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2A" w:rsidRPr="0018042A" w:rsidRDefault="002B1088" w:rsidP="0018042A">
      <w:pPr>
        <w:spacing w:line="360" w:lineRule="auto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CONTRATTO </w:t>
      </w:r>
      <w:proofErr w:type="spellStart"/>
      <w:r>
        <w:rPr>
          <w:rFonts w:ascii="Arial" w:hAnsi="Arial" w:cs="Arial"/>
          <w:sz w:val="20"/>
          <w:szCs w:val="28"/>
        </w:rPr>
        <w:t>DI</w:t>
      </w:r>
      <w:proofErr w:type="spellEnd"/>
      <w:r>
        <w:rPr>
          <w:rFonts w:ascii="Arial" w:hAnsi="Arial" w:cs="Arial"/>
          <w:sz w:val="20"/>
          <w:szCs w:val="28"/>
        </w:rPr>
        <w:t xml:space="preserve"> </w:t>
      </w:r>
      <w:r w:rsidR="0018042A" w:rsidRPr="0018042A">
        <w:rPr>
          <w:rFonts w:ascii="Arial" w:hAnsi="Arial" w:cs="Arial"/>
          <w:sz w:val="20"/>
          <w:szCs w:val="28"/>
        </w:rPr>
        <w:t xml:space="preserve">CONFERIMENTO </w:t>
      </w:r>
      <w:proofErr w:type="spellStart"/>
      <w:r w:rsidR="0018042A" w:rsidRPr="0018042A">
        <w:rPr>
          <w:rFonts w:ascii="Arial" w:hAnsi="Arial" w:cs="Arial"/>
          <w:sz w:val="20"/>
          <w:szCs w:val="28"/>
        </w:rPr>
        <w:t>DI</w:t>
      </w:r>
      <w:proofErr w:type="spellEnd"/>
      <w:r w:rsidR="0018042A" w:rsidRPr="0018042A">
        <w:rPr>
          <w:rFonts w:ascii="Arial" w:hAnsi="Arial" w:cs="Arial"/>
          <w:sz w:val="20"/>
          <w:szCs w:val="28"/>
        </w:rPr>
        <w:t xml:space="preserve"> INCARICO PROFESSIONALE </w:t>
      </w:r>
    </w:p>
    <w:p w:rsidR="0018042A" w:rsidRDefault="0018042A" w:rsidP="0018042A">
      <w:pPr>
        <w:spacing w:line="360" w:lineRule="auto"/>
        <w:jc w:val="center"/>
        <w:rPr>
          <w:rFonts w:ascii="Arial" w:hAnsi="Arial" w:cs="Arial"/>
          <w:sz w:val="20"/>
          <w:szCs w:val="28"/>
        </w:rPr>
      </w:pPr>
      <w:r w:rsidRPr="0018042A">
        <w:rPr>
          <w:rFonts w:ascii="Arial" w:hAnsi="Arial" w:cs="Arial"/>
          <w:sz w:val="20"/>
          <w:szCs w:val="28"/>
        </w:rPr>
        <w:t xml:space="preserve">AI SENSI DELL’ART. 9, </w:t>
      </w:r>
      <w:proofErr w:type="spellStart"/>
      <w:r w:rsidRPr="0018042A">
        <w:rPr>
          <w:rFonts w:ascii="Arial" w:hAnsi="Arial" w:cs="Arial"/>
          <w:sz w:val="20"/>
          <w:szCs w:val="28"/>
        </w:rPr>
        <w:t>CO</w:t>
      </w:r>
      <w:proofErr w:type="spellEnd"/>
      <w:r w:rsidRPr="0018042A">
        <w:rPr>
          <w:rFonts w:ascii="Arial" w:hAnsi="Arial" w:cs="Arial"/>
          <w:sz w:val="20"/>
          <w:szCs w:val="28"/>
        </w:rPr>
        <w:t>. 4, D.L. N. 1/2012</w:t>
      </w:r>
    </w:p>
    <w:p w:rsidR="0018042A" w:rsidRDefault="0018042A" w:rsidP="0018042A">
      <w:pPr>
        <w:spacing w:line="360" w:lineRule="auto"/>
        <w:jc w:val="center"/>
        <w:rPr>
          <w:rFonts w:ascii="Arial" w:hAnsi="Arial" w:cs="Arial"/>
          <w:sz w:val="20"/>
          <w:szCs w:val="28"/>
        </w:rPr>
      </w:pPr>
    </w:p>
    <w:p w:rsidR="0032652D" w:rsidRDefault="00EE7469">
      <w:pPr>
        <w:spacing w:line="360" w:lineRule="auto"/>
        <w:ind w:right="-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L’anno </w:t>
      </w:r>
      <w:proofErr w:type="spellStart"/>
      <w:r w:rsidR="009632F8">
        <w:rPr>
          <w:rFonts w:ascii="Arial" w:hAnsi="Arial" w:cs="Arial"/>
          <w:bCs/>
          <w:sz w:val="20"/>
        </w:rPr>
        <w:t>xxxxxxxx</w:t>
      </w:r>
      <w:proofErr w:type="spellEnd"/>
      <w:r>
        <w:rPr>
          <w:rFonts w:ascii="Arial" w:hAnsi="Arial" w:cs="Arial"/>
          <w:bCs/>
          <w:sz w:val="20"/>
        </w:rPr>
        <w:t xml:space="preserve"> il giorno </w:t>
      </w:r>
      <w:proofErr w:type="spellStart"/>
      <w:r w:rsidR="009632F8">
        <w:rPr>
          <w:rFonts w:ascii="Arial" w:hAnsi="Arial" w:cs="Arial"/>
          <w:bCs/>
          <w:sz w:val="20"/>
        </w:rPr>
        <w:t>xxxxxxxx</w:t>
      </w:r>
      <w:proofErr w:type="spellEnd"/>
      <w:r>
        <w:rPr>
          <w:rFonts w:ascii="Arial" w:hAnsi="Arial" w:cs="Arial"/>
          <w:bCs/>
          <w:sz w:val="20"/>
        </w:rPr>
        <w:t xml:space="preserve"> del mese di </w:t>
      </w:r>
      <w:proofErr w:type="spellStart"/>
      <w:r w:rsidR="009632F8">
        <w:rPr>
          <w:rFonts w:ascii="Arial" w:hAnsi="Arial" w:cs="Arial"/>
          <w:bCs/>
          <w:sz w:val="20"/>
        </w:rPr>
        <w:t>xxxxxxxxx</w:t>
      </w:r>
      <w:proofErr w:type="spellEnd"/>
      <w:r>
        <w:rPr>
          <w:rFonts w:ascii="Arial" w:hAnsi="Arial" w:cs="Arial"/>
          <w:bCs/>
          <w:sz w:val="20"/>
        </w:rPr>
        <w:t xml:space="preserve"> in </w:t>
      </w:r>
      <w:proofErr w:type="spellStart"/>
      <w:r w:rsidR="009632F8">
        <w:rPr>
          <w:rFonts w:ascii="Arial" w:hAnsi="Arial" w:cs="Arial"/>
          <w:bCs/>
          <w:sz w:val="20"/>
        </w:rPr>
        <w:t>xxxxxxxxxxxxx</w:t>
      </w:r>
      <w:proofErr w:type="spellEnd"/>
      <w:r>
        <w:rPr>
          <w:rFonts w:ascii="Arial" w:hAnsi="Arial" w:cs="Arial"/>
          <w:bCs/>
          <w:sz w:val="20"/>
        </w:rPr>
        <w:t>, con il presente atto, da valersi ad ogni effetto di legge</w:t>
      </w:r>
    </w:p>
    <w:p w:rsidR="0032652D" w:rsidRDefault="00EE7469">
      <w:pPr>
        <w:spacing w:line="36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TRA</w:t>
      </w:r>
    </w:p>
    <w:p w:rsidR="00D7450C" w:rsidRDefault="009632F8" w:rsidP="00D7450C">
      <w:pPr>
        <w:pStyle w:val="Paragrafoelenco1"/>
        <w:spacing w:line="360" w:lineRule="auto"/>
        <w:ind w:left="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xxxxxxxxxxxxxxxxxxxxxxxxxxxxxxxxx</w:t>
      </w:r>
      <w:proofErr w:type="spellEnd"/>
    </w:p>
    <w:p w:rsidR="0032652D" w:rsidRDefault="00EE7469">
      <w:pPr>
        <w:pStyle w:val="Paragrafoelenco1"/>
        <w:spacing w:line="360" w:lineRule="auto"/>
        <w:ind w:left="0"/>
        <w:jc w:val="righ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Committente</w:t>
      </w:r>
    </w:p>
    <w:p w:rsidR="0032652D" w:rsidRDefault="00EE7469">
      <w:pPr>
        <w:pStyle w:val="Paragrafoelenco1"/>
        <w:spacing w:line="360" w:lineRule="auto"/>
        <w:ind w:left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</w:p>
    <w:p w:rsidR="0032652D" w:rsidRDefault="0032652D">
      <w:pPr>
        <w:pStyle w:val="Paragrafoelenco1"/>
        <w:spacing w:line="360" w:lineRule="auto"/>
        <w:rPr>
          <w:rFonts w:ascii="Arial" w:hAnsi="Arial" w:cs="Arial"/>
          <w:sz w:val="20"/>
        </w:rPr>
      </w:pPr>
    </w:p>
    <w:p w:rsidR="0032652D" w:rsidRDefault="00D7450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</w:t>
      </w:r>
      <w:r w:rsidR="00EE7469">
        <w:rPr>
          <w:rFonts w:ascii="Arial" w:hAnsi="Arial" w:cs="Arial"/>
          <w:sz w:val="20"/>
        </w:rPr>
        <w:t xml:space="preserve">Dottore Forestale </w:t>
      </w:r>
      <w:proofErr w:type="spellStart"/>
      <w:r w:rsidR="009632F8">
        <w:rPr>
          <w:rFonts w:ascii="Arial" w:hAnsi="Arial" w:cs="Arial"/>
          <w:sz w:val="20"/>
        </w:rPr>
        <w:t>xxxxxxxxxxxxxxxxxxxxxxxxxx</w:t>
      </w:r>
      <w:proofErr w:type="spellEnd"/>
    </w:p>
    <w:p w:rsidR="00893860" w:rsidRDefault="0089386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32652D" w:rsidRDefault="00EE7469">
      <w:pPr>
        <w:spacing w:line="360" w:lineRule="auto"/>
        <w:jc w:val="righ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Professionista</w:t>
      </w:r>
      <w:r w:rsidR="003F1006">
        <w:rPr>
          <w:rFonts w:ascii="Arial" w:hAnsi="Arial" w:cs="Arial"/>
          <w:b/>
          <w:sz w:val="20"/>
          <w:u w:val="single"/>
        </w:rPr>
        <w:t xml:space="preserve"> Direttore </w:t>
      </w:r>
      <w:r w:rsidR="00C7517C">
        <w:rPr>
          <w:rFonts w:ascii="Arial" w:hAnsi="Arial" w:cs="Arial"/>
          <w:b/>
          <w:sz w:val="20"/>
          <w:u w:val="single"/>
        </w:rPr>
        <w:t xml:space="preserve">dei Lavori </w:t>
      </w:r>
      <w:proofErr w:type="spellStart"/>
      <w:r w:rsidR="00C7517C">
        <w:rPr>
          <w:rFonts w:ascii="Arial" w:hAnsi="Arial" w:cs="Arial"/>
          <w:b/>
          <w:sz w:val="20"/>
          <w:u w:val="single"/>
        </w:rPr>
        <w:t>Selvicoltuali</w:t>
      </w:r>
      <w:proofErr w:type="spellEnd"/>
    </w:p>
    <w:p w:rsidR="0032652D" w:rsidRDefault="00EE7469">
      <w:pPr>
        <w:pStyle w:val="Titolo1"/>
      </w:pPr>
      <w:r>
        <w:t>PREMESSO</w:t>
      </w:r>
    </w:p>
    <w:p w:rsidR="009632F8" w:rsidRPr="002B1088" w:rsidRDefault="00EE7469" w:rsidP="009632F8">
      <w:pPr>
        <w:numPr>
          <w:ilvl w:val="0"/>
          <w:numId w:val="5"/>
        </w:numPr>
        <w:suppressAutoHyphens w:val="0"/>
        <w:spacing w:line="360" w:lineRule="auto"/>
        <w:ind w:right="-82"/>
        <w:jc w:val="both"/>
        <w:rPr>
          <w:rFonts w:ascii="Arial" w:hAnsi="Arial" w:cs="Arial"/>
          <w:sz w:val="20"/>
        </w:rPr>
      </w:pPr>
      <w:r w:rsidRPr="009632F8">
        <w:rPr>
          <w:rFonts w:ascii="Arial" w:hAnsi="Arial" w:cs="Arial"/>
          <w:sz w:val="20"/>
        </w:rPr>
        <w:t xml:space="preserve">che il Committente </w:t>
      </w:r>
      <w:r w:rsidR="009632F8" w:rsidRPr="009632F8">
        <w:rPr>
          <w:rFonts w:ascii="Arial" w:hAnsi="Arial" w:cs="Arial"/>
          <w:sz w:val="20"/>
        </w:rPr>
        <w:t xml:space="preserve">è titolare della pratica </w:t>
      </w:r>
      <w:proofErr w:type="spellStart"/>
      <w:r w:rsidR="009632F8">
        <w:rPr>
          <w:rFonts w:ascii="Arial" w:hAnsi="Arial" w:cs="Arial"/>
          <w:sz w:val="20"/>
        </w:rPr>
        <w:t>xxxxxxxxxxxxxxx</w:t>
      </w:r>
      <w:proofErr w:type="spellEnd"/>
      <w:r w:rsidR="009632F8">
        <w:rPr>
          <w:rFonts w:ascii="Arial" w:hAnsi="Arial" w:cs="Arial"/>
          <w:sz w:val="20"/>
        </w:rPr>
        <w:t xml:space="preserve"> </w:t>
      </w:r>
      <w:r w:rsidR="009632F8" w:rsidRPr="002B1088">
        <w:rPr>
          <w:rFonts w:ascii="Arial" w:hAnsi="Arial" w:cs="Arial"/>
          <w:sz w:val="20"/>
        </w:rPr>
        <w:t xml:space="preserve">autorizzata dall’Ente </w:t>
      </w:r>
      <w:proofErr w:type="spellStart"/>
      <w:r w:rsidR="009632F8">
        <w:rPr>
          <w:rFonts w:ascii="Arial" w:hAnsi="Arial" w:cs="Arial"/>
          <w:sz w:val="20"/>
        </w:rPr>
        <w:t>xxxxxxxxxxxxxxx</w:t>
      </w:r>
      <w:proofErr w:type="spellEnd"/>
    </w:p>
    <w:p w:rsidR="009632F8" w:rsidRPr="009632F8" w:rsidRDefault="007563C8" w:rsidP="009D194D">
      <w:pPr>
        <w:numPr>
          <w:ilvl w:val="0"/>
          <w:numId w:val="5"/>
        </w:numPr>
        <w:suppressAutoHyphens w:val="0"/>
        <w:spacing w:line="360" w:lineRule="auto"/>
        <w:ind w:right="-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che</w:t>
      </w:r>
      <w:r w:rsidR="009632F8">
        <w:rPr>
          <w:rFonts w:ascii="Arial" w:hAnsi="Arial" w:cs="Arial"/>
          <w:sz w:val="20"/>
        </w:rPr>
        <w:t xml:space="preserve"> il Committente ha </w:t>
      </w:r>
      <w:r w:rsidR="00EE7469" w:rsidRPr="009632F8">
        <w:rPr>
          <w:rFonts w:ascii="Arial" w:hAnsi="Arial" w:cs="Arial"/>
          <w:sz w:val="20"/>
        </w:rPr>
        <w:t xml:space="preserve">necessità di affidare la direzione </w:t>
      </w:r>
      <w:r w:rsidR="00403F5A" w:rsidRPr="009632F8">
        <w:rPr>
          <w:rFonts w:ascii="Arial" w:hAnsi="Arial" w:cs="Arial"/>
          <w:sz w:val="20"/>
        </w:rPr>
        <w:t xml:space="preserve">tecnica </w:t>
      </w:r>
      <w:r w:rsidR="00EE7469" w:rsidRPr="009632F8">
        <w:rPr>
          <w:rFonts w:ascii="Arial" w:hAnsi="Arial" w:cs="Arial"/>
          <w:sz w:val="20"/>
        </w:rPr>
        <w:t xml:space="preserve">dei lavori </w:t>
      </w:r>
      <w:r w:rsidR="009D194D" w:rsidRPr="009632F8">
        <w:rPr>
          <w:rFonts w:ascii="Arial" w:hAnsi="Arial" w:cs="Arial"/>
          <w:sz w:val="20"/>
        </w:rPr>
        <w:t xml:space="preserve">di taglio boschivo ed opere connesse </w:t>
      </w:r>
      <w:r w:rsidR="00403F5A" w:rsidRPr="009632F8">
        <w:rPr>
          <w:rFonts w:ascii="Arial" w:hAnsi="Arial" w:cs="Arial"/>
          <w:sz w:val="20"/>
        </w:rPr>
        <w:t xml:space="preserve">di cui alla pratica </w:t>
      </w:r>
      <w:proofErr w:type="spellStart"/>
      <w:r w:rsidR="009632F8">
        <w:rPr>
          <w:rFonts w:ascii="Arial" w:hAnsi="Arial" w:cs="Arial"/>
          <w:sz w:val="20"/>
        </w:rPr>
        <w:t>xxxxxxxxxxxxxxxx</w:t>
      </w:r>
      <w:proofErr w:type="spellEnd"/>
    </w:p>
    <w:p w:rsidR="0032652D" w:rsidRPr="009632F8" w:rsidRDefault="00EE7469" w:rsidP="009D194D">
      <w:pPr>
        <w:numPr>
          <w:ilvl w:val="0"/>
          <w:numId w:val="5"/>
        </w:numPr>
        <w:suppressAutoHyphens w:val="0"/>
        <w:spacing w:line="360" w:lineRule="auto"/>
        <w:ind w:right="-82"/>
        <w:jc w:val="both"/>
        <w:rPr>
          <w:rFonts w:ascii="Arial" w:hAnsi="Arial" w:cs="Arial"/>
          <w:bCs/>
          <w:sz w:val="20"/>
        </w:rPr>
      </w:pPr>
      <w:r w:rsidRPr="009632F8">
        <w:rPr>
          <w:rFonts w:ascii="Arial" w:hAnsi="Arial" w:cs="Arial"/>
          <w:bCs/>
          <w:sz w:val="20"/>
        </w:rPr>
        <w:t xml:space="preserve">che il professionista viene riconosciuto dal Committente idoneo all’espletamento del suddetto incarico e che possiede le competenze professionali richieste per l’assunzione del predetto mandato; </w:t>
      </w:r>
    </w:p>
    <w:p w:rsidR="0032652D" w:rsidRDefault="00EE7469">
      <w:pPr>
        <w:numPr>
          <w:ilvl w:val="0"/>
          <w:numId w:val="5"/>
        </w:numPr>
        <w:suppressAutoHyphens w:val="0"/>
        <w:spacing w:line="360" w:lineRule="auto"/>
        <w:ind w:right="-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che il professionista è interessato e disponibile a collaborare con il Committente per il raggiungimento dell’obiettivo sopra specificato;</w:t>
      </w:r>
    </w:p>
    <w:p w:rsidR="0032652D" w:rsidRDefault="00EE7469">
      <w:pPr>
        <w:numPr>
          <w:ilvl w:val="0"/>
          <w:numId w:val="5"/>
        </w:numPr>
        <w:suppressAutoHyphens w:val="0"/>
        <w:spacing w:line="360" w:lineRule="auto"/>
        <w:ind w:right="-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Cs/>
          <w:sz w:val="20"/>
        </w:rPr>
        <w:t>che il Committente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ed il P</w:t>
      </w:r>
      <w:r>
        <w:rPr>
          <w:rFonts w:ascii="Arial" w:hAnsi="Arial" w:cs="Arial"/>
          <w:bCs/>
          <w:sz w:val="20"/>
        </w:rPr>
        <w:t xml:space="preserve">rofessionista </w:t>
      </w:r>
      <w:r>
        <w:rPr>
          <w:rFonts w:ascii="Arial" w:hAnsi="Arial" w:cs="Arial"/>
          <w:sz w:val="20"/>
        </w:rPr>
        <w:t>costituiscono insieme le “PARTI” del presente contratto;</w:t>
      </w:r>
    </w:p>
    <w:p w:rsidR="000A0ED9" w:rsidRPr="005736EF" w:rsidRDefault="007563C8">
      <w:pPr>
        <w:numPr>
          <w:ilvl w:val="0"/>
          <w:numId w:val="5"/>
        </w:numPr>
        <w:suppressAutoHyphens w:val="0"/>
        <w:spacing w:line="360" w:lineRule="auto"/>
        <w:ind w:right="-82"/>
        <w:jc w:val="both"/>
        <w:rPr>
          <w:rFonts w:ascii="Arial" w:hAnsi="Arial" w:cs="Arial"/>
          <w:sz w:val="20"/>
        </w:rPr>
      </w:pPr>
      <w:r w:rsidRPr="005736EF">
        <w:rPr>
          <w:rFonts w:ascii="Arial" w:hAnsi="Arial" w:cs="Arial"/>
          <w:sz w:val="20"/>
        </w:rPr>
        <w:t>c</w:t>
      </w:r>
      <w:r w:rsidR="000A0ED9" w:rsidRPr="005736EF">
        <w:rPr>
          <w:rFonts w:ascii="Arial" w:hAnsi="Arial" w:cs="Arial"/>
          <w:sz w:val="20"/>
        </w:rPr>
        <w:t xml:space="preserve">he le parti sono a conoscenza dei contenuti del protocollo di attività del dottore forestale e dottore agronomo, che disciplina i compiti del direttore dei lavori </w:t>
      </w:r>
      <w:proofErr w:type="spellStart"/>
      <w:r w:rsidR="000A0ED9" w:rsidRPr="005736EF">
        <w:rPr>
          <w:rFonts w:ascii="Arial" w:hAnsi="Arial" w:cs="Arial"/>
          <w:sz w:val="20"/>
        </w:rPr>
        <w:t>selvicolturali</w:t>
      </w:r>
      <w:proofErr w:type="spellEnd"/>
    </w:p>
    <w:p w:rsidR="0032652D" w:rsidRDefault="00EE7469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che l</w:t>
      </w:r>
      <w:r>
        <w:rPr>
          <w:rFonts w:ascii="Arial" w:hAnsi="Arial" w:cs="Arial"/>
          <w:bCs/>
          <w:sz w:val="20"/>
        </w:rPr>
        <w:t>e premesse sono parte integrante del presente incarico</w:t>
      </w:r>
    </w:p>
    <w:p w:rsidR="0032652D" w:rsidRDefault="00EE7469">
      <w:pPr>
        <w:spacing w:line="360" w:lineRule="auto"/>
        <w:ind w:firstLine="36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Ciò premesso, la parte Committente</w:t>
      </w:r>
    </w:p>
    <w:p w:rsidR="0032652D" w:rsidRDefault="00EE7469">
      <w:pPr>
        <w:spacing w:line="360" w:lineRule="auto"/>
        <w:ind w:left="3540" w:firstLine="708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CONFERISCE</w:t>
      </w:r>
    </w:p>
    <w:p w:rsidR="0032652D" w:rsidRDefault="00EE746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formale incarico professionale al D</w:t>
      </w:r>
      <w:r>
        <w:rPr>
          <w:rFonts w:ascii="Arial" w:hAnsi="Arial" w:cs="Arial"/>
          <w:bCs/>
          <w:sz w:val="20"/>
        </w:rPr>
        <w:t>ott</w:t>
      </w:r>
      <w:r w:rsidR="00893860">
        <w:rPr>
          <w:rFonts w:ascii="Arial" w:hAnsi="Arial" w:cs="Arial"/>
          <w:bCs/>
          <w:sz w:val="20"/>
        </w:rPr>
        <w:t xml:space="preserve">. </w:t>
      </w:r>
      <w:proofErr w:type="spellStart"/>
      <w:r w:rsidR="009632F8">
        <w:rPr>
          <w:rFonts w:ascii="Arial" w:hAnsi="Arial" w:cs="Arial"/>
          <w:bCs/>
          <w:sz w:val="20"/>
        </w:rPr>
        <w:t>xxxxxxxxxxxxxxxxx</w:t>
      </w:r>
      <w:proofErr w:type="spellEnd"/>
      <w:r>
        <w:rPr>
          <w:rFonts w:ascii="Arial" w:hAnsi="Arial" w:cs="Arial"/>
          <w:sz w:val="20"/>
        </w:rPr>
        <w:t xml:space="preserve">, con studio in </w:t>
      </w:r>
      <w:proofErr w:type="spellStart"/>
      <w:r w:rsidR="009632F8">
        <w:rPr>
          <w:rFonts w:ascii="Arial" w:hAnsi="Arial" w:cs="Arial"/>
          <w:sz w:val="20"/>
        </w:rPr>
        <w:t>xxxxxxxxxxxxxxxxxxxxx</w:t>
      </w:r>
      <w:proofErr w:type="spellEnd"/>
      <w:r>
        <w:rPr>
          <w:rFonts w:ascii="Arial" w:hAnsi="Arial" w:cs="Arial"/>
          <w:sz w:val="20"/>
        </w:rPr>
        <w:t xml:space="preserve"> finalizzato all’espletamento di tutte le prestazioni che si rendono necessarie agli scopi di cui in premessa,</w:t>
      </w:r>
    </w:p>
    <w:p w:rsidR="0032652D" w:rsidRDefault="00EE7469">
      <w:pPr>
        <w:spacing w:line="360" w:lineRule="auto"/>
        <w:ind w:right="98" w:firstLine="708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ALLE SEGUENTI CONDIZIONI:</w:t>
      </w:r>
    </w:p>
    <w:p w:rsidR="0032652D" w:rsidRDefault="00EE7469">
      <w:pPr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1. Premesse.</w:t>
      </w:r>
      <w:r>
        <w:rPr>
          <w:rFonts w:ascii="Arial" w:hAnsi="Arial" w:cs="Arial"/>
          <w:bCs/>
          <w:sz w:val="20"/>
        </w:rPr>
        <w:t xml:space="preserve"> </w:t>
      </w:r>
    </w:p>
    <w:p w:rsidR="0032652D" w:rsidRDefault="00EE7469">
      <w:pPr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Le premesse e quanto sin qui detto </w:t>
      </w:r>
      <w:r w:rsidR="00893860">
        <w:rPr>
          <w:rFonts w:ascii="Arial" w:hAnsi="Arial" w:cs="Arial"/>
          <w:bCs/>
          <w:sz w:val="20"/>
        </w:rPr>
        <w:t xml:space="preserve">sono </w:t>
      </w:r>
      <w:r>
        <w:rPr>
          <w:rFonts w:ascii="Arial" w:hAnsi="Arial" w:cs="Arial"/>
          <w:bCs/>
          <w:sz w:val="20"/>
        </w:rPr>
        <w:t xml:space="preserve"> parte integrante del presente contratto.</w:t>
      </w:r>
    </w:p>
    <w:p w:rsidR="00A315D5" w:rsidRDefault="00A315D5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32652D" w:rsidRDefault="00EE746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Oggetto dell’incarico.</w:t>
      </w:r>
    </w:p>
    <w:p w:rsidR="0032652D" w:rsidRDefault="009632F8">
      <w:pPr>
        <w:spacing w:line="360" w:lineRule="auto"/>
        <w:jc w:val="both"/>
        <w:rPr>
          <w:rFonts w:ascii="Arial" w:hAnsi="Arial" w:cs="Arial"/>
          <w:sz w:val="20"/>
        </w:rPr>
      </w:pPr>
      <w:r w:rsidRPr="005736EF">
        <w:rPr>
          <w:rFonts w:ascii="Arial" w:hAnsi="Arial" w:cs="Arial"/>
          <w:sz w:val="20"/>
        </w:rPr>
        <w:t>Il Committente</w:t>
      </w:r>
      <w:r w:rsidR="00403F5A" w:rsidRPr="005736EF">
        <w:rPr>
          <w:rFonts w:ascii="Arial" w:hAnsi="Arial" w:cs="Arial"/>
          <w:sz w:val="20"/>
        </w:rPr>
        <w:t xml:space="preserve"> </w:t>
      </w:r>
      <w:r w:rsidR="00684D96" w:rsidRPr="005736EF">
        <w:rPr>
          <w:rFonts w:ascii="Arial" w:hAnsi="Arial" w:cs="Arial"/>
          <w:sz w:val="20"/>
        </w:rPr>
        <w:t xml:space="preserve">affida l’incarico di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r w:rsidR="00684D96" w:rsidRPr="005736EF">
        <w:rPr>
          <w:rFonts w:ascii="Arial" w:hAnsi="Arial" w:cs="Arial"/>
          <w:sz w:val="20"/>
        </w:rPr>
        <w:t>dei</w:t>
      </w:r>
      <w:proofErr w:type="spellEnd"/>
      <w:r w:rsidR="00684D96" w:rsidRPr="005736EF">
        <w:rPr>
          <w:rFonts w:ascii="Arial" w:hAnsi="Arial" w:cs="Arial"/>
          <w:sz w:val="20"/>
        </w:rPr>
        <w:t xml:space="preserve"> </w:t>
      </w:r>
      <w:r w:rsidR="00EE7469" w:rsidRPr="005736EF">
        <w:rPr>
          <w:rFonts w:ascii="Arial" w:hAnsi="Arial" w:cs="Arial"/>
          <w:sz w:val="20"/>
        </w:rPr>
        <w:t xml:space="preserve">Lavori </w:t>
      </w:r>
      <w:proofErr w:type="spellStart"/>
      <w:r w:rsidR="000A0ED9" w:rsidRPr="005736EF">
        <w:rPr>
          <w:rFonts w:ascii="Arial" w:hAnsi="Arial" w:cs="Arial"/>
          <w:sz w:val="20"/>
        </w:rPr>
        <w:t>selvicolturali</w:t>
      </w:r>
      <w:proofErr w:type="spellEnd"/>
      <w:r w:rsidR="00893860" w:rsidRPr="005736EF">
        <w:rPr>
          <w:rFonts w:ascii="Arial" w:hAnsi="Arial" w:cs="Arial"/>
          <w:sz w:val="20"/>
        </w:rPr>
        <w:t xml:space="preserve"> </w:t>
      </w:r>
      <w:r w:rsidR="000A0ED9" w:rsidRPr="005736EF">
        <w:rPr>
          <w:rFonts w:ascii="Arial" w:hAnsi="Arial" w:cs="Arial"/>
          <w:sz w:val="20"/>
        </w:rPr>
        <w:t xml:space="preserve">autorizzati con provvedimento </w:t>
      </w:r>
      <w:proofErr w:type="spellStart"/>
      <w:r w:rsidR="000A0ED9" w:rsidRPr="005736EF">
        <w:rPr>
          <w:rFonts w:ascii="Arial" w:hAnsi="Arial" w:cs="Arial"/>
          <w:sz w:val="20"/>
        </w:rPr>
        <w:t>xxxxxxxxxxx</w:t>
      </w:r>
      <w:proofErr w:type="spellEnd"/>
      <w:r w:rsidR="000A0ED9" w:rsidRPr="005736EF">
        <w:rPr>
          <w:rFonts w:ascii="Arial" w:hAnsi="Arial" w:cs="Arial"/>
          <w:sz w:val="20"/>
        </w:rPr>
        <w:t xml:space="preserve"> </w:t>
      </w:r>
      <w:r w:rsidR="00EE7469" w:rsidRPr="005736EF">
        <w:rPr>
          <w:rFonts w:ascii="Arial" w:hAnsi="Arial" w:cs="Arial"/>
          <w:sz w:val="20"/>
        </w:rPr>
        <w:t xml:space="preserve">al </w:t>
      </w:r>
      <w:r w:rsidRPr="005736EF">
        <w:rPr>
          <w:rFonts w:ascii="Arial" w:hAnsi="Arial" w:cs="Arial"/>
          <w:sz w:val="20"/>
        </w:rPr>
        <w:t>Professionista</w:t>
      </w:r>
      <w:r w:rsidR="00EE7469" w:rsidRPr="005736EF">
        <w:rPr>
          <w:rFonts w:ascii="Arial" w:hAnsi="Arial" w:cs="Arial"/>
          <w:sz w:val="20"/>
        </w:rPr>
        <w:t>.</w:t>
      </w:r>
      <w:r w:rsidR="00EE7469">
        <w:rPr>
          <w:rFonts w:ascii="Arial" w:hAnsi="Arial" w:cs="Arial"/>
          <w:sz w:val="20"/>
        </w:rPr>
        <w:t xml:space="preserve"> </w:t>
      </w:r>
    </w:p>
    <w:p w:rsidR="00A315D5" w:rsidRDefault="002B22B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L’attività del Professionista </w:t>
      </w:r>
      <w:r w:rsidRPr="00A20DC6">
        <w:rPr>
          <w:rFonts w:ascii="Arial" w:hAnsi="Arial" w:cs="Arial"/>
          <w:sz w:val="20"/>
        </w:rPr>
        <w:t xml:space="preserve">Direttore </w:t>
      </w:r>
      <w:r w:rsidR="00C7517C">
        <w:rPr>
          <w:rFonts w:ascii="Arial" w:hAnsi="Arial" w:cs="Arial"/>
          <w:sz w:val="20"/>
        </w:rPr>
        <w:t xml:space="preserve">dei Lavori </w:t>
      </w:r>
      <w:proofErr w:type="spellStart"/>
      <w:r w:rsidR="00C7517C">
        <w:rPr>
          <w:rFonts w:ascii="Arial" w:hAnsi="Arial" w:cs="Arial"/>
          <w:sz w:val="20"/>
        </w:rPr>
        <w:t>S</w:t>
      </w:r>
      <w:r w:rsidR="000A0ED9" w:rsidRPr="00A20DC6">
        <w:rPr>
          <w:rFonts w:ascii="Arial" w:hAnsi="Arial" w:cs="Arial"/>
          <w:sz w:val="20"/>
        </w:rPr>
        <w:t>elvicolturali</w:t>
      </w:r>
      <w:proofErr w:type="spellEnd"/>
      <w:r w:rsidR="000A0ED9" w:rsidRPr="00A20DC6">
        <w:rPr>
          <w:rFonts w:ascii="Arial" w:hAnsi="Arial" w:cs="Arial"/>
          <w:sz w:val="20"/>
        </w:rPr>
        <w:t xml:space="preserve"> </w:t>
      </w:r>
      <w:r w:rsidRPr="00A20DC6">
        <w:rPr>
          <w:rFonts w:ascii="Arial" w:hAnsi="Arial" w:cs="Arial"/>
          <w:sz w:val="20"/>
        </w:rPr>
        <w:t xml:space="preserve">è </w:t>
      </w:r>
      <w:r w:rsidR="000A0ED9" w:rsidRPr="00A20DC6">
        <w:rPr>
          <w:rFonts w:ascii="Arial" w:hAnsi="Arial" w:cs="Arial"/>
          <w:sz w:val="20"/>
        </w:rPr>
        <w:t xml:space="preserve">disciplinata nel protocollo attività del </w:t>
      </w:r>
      <w:r w:rsidR="007563C8" w:rsidRPr="00A20DC6">
        <w:rPr>
          <w:rFonts w:ascii="Arial" w:hAnsi="Arial" w:cs="Arial"/>
          <w:sz w:val="20"/>
        </w:rPr>
        <w:t xml:space="preserve">dottore forestale e </w:t>
      </w:r>
      <w:r w:rsidR="000A0ED9" w:rsidRPr="00A20DC6">
        <w:rPr>
          <w:rFonts w:ascii="Arial" w:hAnsi="Arial" w:cs="Arial"/>
          <w:sz w:val="20"/>
        </w:rPr>
        <w:t xml:space="preserve">dottore agronomo e </w:t>
      </w:r>
      <w:r w:rsidR="007563C8" w:rsidRPr="00A20DC6">
        <w:rPr>
          <w:rFonts w:ascii="Arial" w:hAnsi="Arial" w:cs="Arial"/>
          <w:sz w:val="20"/>
        </w:rPr>
        <w:t xml:space="preserve">riconosciuto dalla Federazione dei Dottori Agronomi e Dottori Forestali della </w:t>
      </w:r>
      <w:r w:rsidR="000A0ED9" w:rsidRPr="00A20DC6">
        <w:rPr>
          <w:rFonts w:ascii="Arial" w:hAnsi="Arial" w:cs="Arial"/>
          <w:sz w:val="20"/>
        </w:rPr>
        <w:t xml:space="preserve"> Toscana.</w:t>
      </w:r>
    </w:p>
    <w:p w:rsidR="00A20DC6" w:rsidRDefault="00A20DC6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Pr="005736EF" w:rsidRDefault="00EE7469">
      <w:pPr>
        <w:spacing w:line="360" w:lineRule="auto"/>
        <w:rPr>
          <w:rFonts w:ascii="Arial" w:hAnsi="Arial" w:cs="Arial"/>
          <w:b/>
          <w:sz w:val="20"/>
        </w:rPr>
      </w:pPr>
      <w:r w:rsidRPr="005736EF">
        <w:rPr>
          <w:rFonts w:ascii="Arial" w:hAnsi="Arial" w:cs="Arial"/>
          <w:b/>
          <w:sz w:val="20"/>
        </w:rPr>
        <w:t>3.</w:t>
      </w:r>
      <w:r w:rsidR="00BE47E7" w:rsidRPr="005736EF">
        <w:rPr>
          <w:rFonts w:ascii="Arial" w:hAnsi="Arial" w:cs="Arial"/>
          <w:b/>
          <w:sz w:val="20"/>
        </w:rPr>
        <w:t xml:space="preserve"> </w:t>
      </w:r>
      <w:r w:rsidR="000A0ED9" w:rsidRPr="005736EF">
        <w:rPr>
          <w:rFonts w:ascii="Arial" w:hAnsi="Arial" w:cs="Arial"/>
          <w:b/>
          <w:sz w:val="20"/>
        </w:rPr>
        <w:t>Ulteriori compiti affidati al professionista</w:t>
      </w:r>
      <w:r w:rsidR="00AA367C" w:rsidRPr="005736EF">
        <w:rPr>
          <w:rFonts w:ascii="Arial" w:hAnsi="Arial" w:cs="Arial"/>
          <w:b/>
          <w:sz w:val="20"/>
        </w:rPr>
        <w:t xml:space="preserve"> (opzionale)</w:t>
      </w:r>
    </w:p>
    <w:p w:rsidR="000A0ED9" w:rsidRPr="005736EF" w:rsidRDefault="000A0ED9">
      <w:pPr>
        <w:spacing w:line="360" w:lineRule="auto"/>
        <w:rPr>
          <w:rFonts w:ascii="Arial" w:hAnsi="Arial" w:cs="Arial"/>
          <w:sz w:val="20"/>
        </w:rPr>
      </w:pPr>
      <w:r w:rsidRPr="005736EF">
        <w:rPr>
          <w:rFonts w:ascii="Arial" w:hAnsi="Arial" w:cs="Arial"/>
          <w:sz w:val="20"/>
        </w:rPr>
        <w:t>In aggiunta a quanto disciplinato nel protocollo di cui all’art. 2, al professionista sono affidati i seguenti compiti:</w:t>
      </w:r>
      <w:r w:rsidR="00AA367C" w:rsidRPr="005736EF">
        <w:rPr>
          <w:rFonts w:ascii="Arial" w:hAnsi="Arial" w:cs="Arial"/>
          <w:sz w:val="20"/>
        </w:rPr>
        <w:t xml:space="preserve"> esempio</w:t>
      </w:r>
    </w:p>
    <w:p w:rsidR="000A0ED9" w:rsidRPr="005736EF" w:rsidRDefault="00EE7469" w:rsidP="000A0ED9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</w:rPr>
      </w:pPr>
      <w:r w:rsidRPr="005736EF">
        <w:rPr>
          <w:rFonts w:ascii="Arial" w:hAnsi="Arial" w:cs="Arial"/>
          <w:b/>
          <w:i/>
          <w:sz w:val="20"/>
        </w:rPr>
        <w:t>controllo delle operazioni</w:t>
      </w:r>
      <w:r w:rsidRPr="005736EF">
        <w:rPr>
          <w:rFonts w:ascii="Arial" w:hAnsi="Arial" w:cs="Arial"/>
          <w:b/>
          <w:sz w:val="20"/>
        </w:rPr>
        <w:t xml:space="preserve"> di taglio</w:t>
      </w:r>
      <w:r w:rsidRPr="005736EF">
        <w:rPr>
          <w:rFonts w:ascii="Arial" w:hAnsi="Arial" w:cs="Arial"/>
          <w:sz w:val="20"/>
        </w:rPr>
        <w:t xml:space="preserve">. </w:t>
      </w:r>
      <w:r w:rsidR="00684D96" w:rsidRPr="005736EF">
        <w:rPr>
          <w:rFonts w:ascii="Arial" w:hAnsi="Arial" w:cs="Arial"/>
          <w:sz w:val="20"/>
        </w:rPr>
        <w:t xml:space="preserve">Il </w:t>
      </w:r>
      <w:r w:rsidR="003F1006" w:rsidRPr="005736EF">
        <w:rPr>
          <w:rFonts w:ascii="Arial" w:hAnsi="Arial" w:cs="Arial"/>
          <w:sz w:val="20"/>
        </w:rPr>
        <w:t xml:space="preserve">Professionista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proofErr w:type="spellEnd"/>
      <w:r w:rsidR="00C7517C">
        <w:rPr>
          <w:rFonts w:ascii="Arial" w:hAnsi="Arial" w:cs="Arial"/>
          <w:sz w:val="20"/>
        </w:rPr>
        <w:t xml:space="preserve"> </w:t>
      </w:r>
      <w:r w:rsidR="00684D96" w:rsidRPr="005736EF">
        <w:rPr>
          <w:rFonts w:ascii="Arial" w:hAnsi="Arial" w:cs="Arial"/>
          <w:sz w:val="20"/>
        </w:rPr>
        <w:t xml:space="preserve">eseguirà sopralluoghi </w:t>
      </w:r>
      <w:r w:rsidR="000A0ED9" w:rsidRPr="005736EF">
        <w:rPr>
          <w:rFonts w:ascii="Arial" w:hAnsi="Arial" w:cs="Arial"/>
          <w:sz w:val="20"/>
        </w:rPr>
        <w:t xml:space="preserve">con cadenza almeno </w:t>
      </w:r>
      <w:proofErr w:type="spellStart"/>
      <w:r w:rsidR="000A0ED9" w:rsidRPr="005736EF">
        <w:rPr>
          <w:rFonts w:ascii="Arial" w:hAnsi="Arial" w:cs="Arial"/>
          <w:sz w:val="20"/>
        </w:rPr>
        <w:t>quindicinalexxxxxxxx</w:t>
      </w:r>
      <w:proofErr w:type="spellEnd"/>
      <w:r w:rsidR="000A0ED9" w:rsidRPr="005736EF">
        <w:rPr>
          <w:rFonts w:ascii="Arial" w:hAnsi="Arial" w:cs="Arial"/>
          <w:sz w:val="20"/>
        </w:rPr>
        <w:t xml:space="preserve"> </w:t>
      </w:r>
      <w:proofErr w:type="spellStart"/>
      <w:r w:rsidR="000A0ED9" w:rsidRPr="005736EF">
        <w:rPr>
          <w:rFonts w:ascii="Arial" w:hAnsi="Arial" w:cs="Arial"/>
          <w:sz w:val="20"/>
        </w:rPr>
        <w:t>settimanalexxxxxxxx</w:t>
      </w:r>
      <w:proofErr w:type="spellEnd"/>
      <w:r w:rsidR="000A0ED9" w:rsidRPr="005736EF">
        <w:rPr>
          <w:rFonts w:ascii="Arial" w:hAnsi="Arial" w:cs="Arial"/>
          <w:sz w:val="20"/>
        </w:rPr>
        <w:t>--------- sul cantiere forestale</w:t>
      </w:r>
    </w:p>
    <w:p w:rsidR="00BC1131" w:rsidRPr="005736EF" w:rsidRDefault="000A0ED9" w:rsidP="00BC113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</w:rPr>
      </w:pPr>
      <w:proofErr w:type="spellStart"/>
      <w:r w:rsidRPr="005736EF">
        <w:rPr>
          <w:rFonts w:ascii="Arial" w:hAnsi="Arial" w:cs="Arial"/>
          <w:sz w:val="20"/>
        </w:rPr>
        <w:t>xxxxxxxx</w:t>
      </w:r>
      <w:proofErr w:type="spellEnd"/>
    </w:p>
    <w:p w:rsidR="003F1006" w:rsidRDefault="003F1006">
      <w:pPr>
        <w:spacing w:line="360" w:lineRule="auto"/>
        <w:jc w:val="both"/>
        <w:rPr>
          <w:rFonts w:ascii="Arial" w:hAnsi="Arial" w:cs="Arial"/>
          <w:sz w:val="20"/>
        </w:rPr>
      </w:pPr>
    </w:p>
    <w:p w:rsidR="00BE47E7" w:rsidRDefault="00BE47E7" w:rsidP="00BE47E7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Prestazioni escluse</w:t>
      </w:r>
    </w:p>
    <w:p w:rsidR="002B22B5" w:rsidRDefault="002B22B5" w:rsidP="002B22B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Non sono oggetto del presente Conferimento di Incarico </w:t>
      </w:r>
      <w:r w:rsidRPr="002B22B5">
        <w:rPr>
          <w:rFonts w:ascii="Arial" w:hAnsi="Arial" w:cs="Arial"/>
          <w:sz w:val="20"/>
        </w:rPr>
        <w:t xml:space="preserve">le attività di verifica e controllo da parte del </w:t>
      </w:r>
      <w:r>
        <w:rPr>
          <w:rFonts w:ascii="Arial" w:hAnsi="Arial" w:cs="Arial"/>
          <w:sz w:val="20"/>
        </w:rPr>
        <w:t xml:space="preserve">Professionista Direttore </w:t>
      </w:r>
      <w:r w:rsidR="00882D51">
        <w:rPr>
          <w:rFonts w:ascii="Arial" w:hAnsi="Arial" w:cs="Arial"/>
          <w:sz w:val="20"/>
        </w:rPr>
        <w:t>dei Lavori Selvicolturali</w:t>
      </w:r>
      <w:r w:rsidRPr="002B22B5">
        <w:rPr>
          <w:rFonts w:ascii="Arial" w:hAnsi="Arial" w:cs="Arial"/>
          <w:sz w:val="20"/>
        </w:rPr>
        <w:t xml:space="preserve">, dei requisiti professionali, degli obblighi ed adempimenti di legge tutti, </w:t>
      </w:r>
      <w:r>
        <w:rPr>
          <w:rFonts w:ascii="Arial" w:hAnsi="Arial" w:cs="Arial"/>
          <w:sz w:val="20"/>
        </w:rPr>
        <w:t xml:space="preserve">in materia di sicurezza, di contratto di lavoro e regolarità contributiva </w:t>
      </w:r>
      <w:r w:rsidRPr="002B22B5">
        <w:rPr>
          <w:rFonts w:ascii="Arial" w:hAnsi="Arial" w:cs="Arial"/>
          <w:sz w:val="20"/>
        </w:rPr>
        <w:t xml:space="preserve">dovuti </w:t>
      </w:r>
      <w:r>
        <w:rPr>
          <w:rFonts w:ascii="Arial" w:hAnsi="Arial" w:cs="Arial"/>
          <w:sz w:val="20"/>
        </w:rPr>
        <w:t>dalla Ditta esecutrice e</w:t>
      </w:r>
      <w:r w:rsidRPr="002B22B5">
        <w:rPr>
          <w:rFonts w:ascii="Arial" w:hAnsi="Arial" w:cs="Arial"/>
          <w:sz w:val="20"/>
        </w:rPr>
        <w:t xml:space="preserve"> dal personale addetto</w:t>
      </w:r>
      <w:r>
        <w:rPr>
          <w:rFonts w:ascii="Arial" w:hAnsi="Arial" w:cs="Arial"/>
          <w:sz w:val="20"/>
        </w:rPr>
        <w:t>.</w:t>
      </w:r>
    </w:p>
    <w:p w:rsidR="002B22B5" w:rsidRDefault="002B22B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Non è oggetto del presente Conferimento di Incarico la verifica da parte del Professionista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proofErr w:type="spellEnd"/>
      <w:r w:rsidR="00C751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dell’osservanza delle norme richiamate al punto </w:t>
      </w:r>
      <w:proofErr w:type="spellStart"/>
      <w:r w:rsidR="009632F8">
        <w:rPr>
          <w:rFonts w:ascii="Arial" w:hAnsi="Arial" w:cs="Arial"/>
          <w:sz w:val="20"/>
        </w:rPr>
        <w:t>xxxxxxxxxxxxxx</w:t>
      </w:r>
      <w:proofErr w:type="spellEnd"/>
      <w:r w:rsidR="009632F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dell’Atto Dirigenziale N. </w:t>
      </w:r>
      <w:proofErr w:type="spellStart"/>
      <w:r w:rsidR="009632F8">
        <w:rPr>
          <w:rFonts w:ascii="Arial" w:hAnsi="Arial" w:cs="Arial"/>
          <w:sz w:val="20"/>
        </w:rPr>
        <w:t>xxxxxxxxxx</w:t>
      </w:r>
      <w:proofErr w:type="spellEnd"/>
      <w:r w:rsidR="009632F8">
        <w:rPr>
          <w:rFonts w:ascii="Arial" w:hAnsi="Arial" w:cs="Arial"/>
          <w:sz w:val="20"/>
        </w:rPr>
        <w:t xml:space="preserve"> del </w:t>
      </w:r>
      <w:proofErr w:type="spellStart"/>
      <w:r w:rsidR="009632F8">
        <w:rPr>
          <w:rFonts w:ascii="Arial" w:hAnsi="Arial" w:cs="Arial"/>
          <w:sz w:val="20"/>
        </w:rPr>
        <w:t>xxxxxxx</w:t>
      </w:r>
      <w:proofErr w:type="spellEnd"/>
    </w:p>
    <w:p w:rsidR="002B22B5" w:rsidRDefault="002B22B5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Pr="005736EF" w:rsidRDefault="00BE47E7">
      <w:pPr>
        <w:spacing w:line="360" w:lineRule="auto"/>
        <w:ind w:right="98"/>
        <w:jc w:val="both"/>
        <w:rPr>
          <w:rFonts w:ascii="Arial" w:hAnsi="Arial" w:cs="Arial"/>
          <w:sz w:val="20"/>
        </w:rPr>
      </w:pPr>
      <w:r w:rsidRPr="005736EF">
        <w:rPr>
          <w:rFonts w:ascii="Arial" w:hAnsi="Arial" w:cs="Arial"/>
          <w:b/>
          <w:sz w:val="20"/>
        </w:rPr>
        <w:t>5</w:t>
      </w:r>
      <w:r w:rsidR="00EE7469" w:rsidRPr="005736EF">
        <w:rPr>
          <w:rFonts w:ascii="Arial" w:hAnsi="Arial" w:cs="Arial"/>
          <w:b/>
          <w:sz w:val="20"/>
        </w:rPr>
        <w:t xml:space="preserve">. </w:t>
      </w:r>
      <w:r w:rsidR="000C184B" w:rsidRPr="005736EF">
        <w:rPr>
          <w:rFonts w:ascii="Arial" w:hAnsi="Arial" w:cs="Arial"/>
          <w:b/>
          <w:sz w:val="20"/>
        </w:rPr>
        <w:t>Carattere professionale delle attività del</w:t>
      </w:r>
      <w:r w:rsidR="003F1006" w:rsidRPr="005736EF">
        <w:rPr>
          <w:rFonts w:ascii="Arial" w:hAnsi="Arial" w:cs="Arial"/>
          <w:b/>
          <w:sz w:val="20"/>
        </w:rPr>
        <w:t xml:space="preserve"> Direttore Tecnico</w:t>
      </w:r>
      <w:r w:rsidR="00EE7469" w:rsidRPr="005736EF">
        <w:rPr>
          <w:rFonts w:ascii="Arial" w:hAnsi="Arial" w:cs="Arial"/>
          <w:b/>
          <w:sz w:val="20"/>
        </w:rPr>
        <w:t>.</w:t>
      </w:r>
      <w:r w:rsidR="00EE7469" w:rsidRPr="005736EF">
        <w:rPr>
          <w:rFonts w:ascii="Arial" w:hAnsi="Arial" w:cs="Arial"/>
          <w:sz w:val="20"/>
        </w:rPr>
        <w:t xml:space="preserve"> </w:t>
      </w:r>
    </w:p>
    <w:p w:rsidR="0032652D" w:rsidRDefault="00EE7469">
      <w:pPr>
        <w:spacing w:line="360" w:lineRule="auto"/>
        <w:ind w:right="98"/>
        <w:jc w:val="both"/>
        <w:rPr>
          <w:rFonts w:ascii="Arial" w:hAnsi="Arial" w:cs="Arial"/>
          <w:sz w:val="20"/>
        </w:rPr>
      </w:pPr>
      <w:r w:rsidRPr="005736EF">
        <w:rPr>
          <w:rFonts w:ascii="Arial" w:hAnsi="Arial" w:cs="Arial"/>
          <w:sz w:val="20"/>
        </w:rPr>
        <w:t>Nello svolgimento dell’attività di cui al presente</w:t>
      </w:r>
      <w:r w:rsidR="000C184B" w:rsidRPr="005736EF">
        <w:rPr>
          <w:rFonts w:ascii="Arial" w:hAnsi="Arial" w:cs="Arial"/>
          <w:sz w:val="20"/>
        </w:rPr>
        <w:t xml:space="preserve"> incarico</w:t>
      </w:r>
      <w:r w:rsidRPr="005736EF">
        <w:rPr>
          <w:rFonts w:ascii="Arial" w:hAnsi="Arial" w:cs="Arial"/>
          <w:sz w:val="20"/>
        </w:rPr>
        <w:t xml:space="preserve">, il Professionista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proofErr w:type="spellEnd"/>
      <w:r w:rsidR="00C7517C">
        <w:rPr>
          <w:rFonts w:ascii="Arial" w:hAnsi="Arial" w:cs="Arial"/>
          <w:sz w:val="20"/>
        </w:rPr>
        <w:t xml:space="preserve"> </w:t>
      </w:r>
      <w:r w:rsidRPr="005736EF">
        <w:rPr>
          <w:rFonts w:ascii="Arial" w:hAnsi="Arial" w:cs="Arial"/>
          <w:sz w:val="20"/>
        </w:rPr>
        <w:t>ha piena facoltà di determinare i tempi e le modalità, dedicando all’esecuzione dei compiti il tempo che reputerà necessario al raggiungimento dei fini del Committente, sempre tenendo</w:t>
      </w:r>
      <w:r w:rsidR="000C184B" w:rsidRPr="005736EF">
        <w:rPr>
          <w:rFonts w:ascii="Arial" w:hAnsi="Arial" w:cs="Arial"/>
          <w:sz w:val="20"/>
        </w:rPr>
        <w:t xml:space="preserve"> conto delle esigenze di questi</w:t>
      </w:r>
      <w:bookmarkStart w:id="0" w:name="_GoBack"/>
      <w:bookmarkEnd w:id="0"/>
      <w:r w:rsidR="000C184B" w:rsidRPr="005736EF">
        <w:rPr>
          <w:rFonts w:ascii="Arial" w:hAnsi="Arial" w:cs="Arial"/>
          <w:sz w:val="20"/>
        </w:rPr>
        <w:t>, ma senza alcun vincolo di subordinazione.</w:t>
      </w:r>
    </w:p>
    <w:p w:rsidR="0032652D" w:rsidRDefault="00EE7469">
      <w:pPr>
        <w:spacing w:line="360" w:lineRule="auto"/>
        <w:ind w:right="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Professionista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proofErr w:type="spellEnd"/>
      <w:r w:rsidR="00C751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si impegna comunque a svolgere i propri incarichi in modo coordinato con il Committente, incontrando i responsabili preposti ai vari settori, ricorrendo alla loro collaborazione, nonché a quella dei soci e/o dipendenti, per il migliore svolgimento della sua attività.</w:t>
      </w:r>
    </w:p>
    <w:p w:rsidR="0032652D" w:rsidRDefault="00EE7469">
      <w:pPr>
        <w:spacing w:line="360" w:lineRule="auto"/>
        <w:ind w:right="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Professionista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proofErr w:type="spellEnd"/>
      <w:r w:rsidR="00C751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manterrà il più rigoroso riserbo con terzi in ordine a qualsiasi dato o notizia o circostanza connessa con l’attività del Committente.</w:t>
      </w:r>
    </w:p>
    <w:p w:rsidR="007B5AE8" w:rsidRDefault="007B5AE8">
      <w:pPr>
        <w:spacing w:line="360" w:lineRule="auto"/>
        <w:ind w:right="98"/>
        <w:jc w:val="both"/>
        <w:rPr>
          <w:rFonts w:ascii="Arial" w:hAnsi="Arial" w:cs="Arial"/>
          <w:sz w:val="20"/>
        </w:rPr>
      </w:pPr>
    </w:p>
    <w:p w:rsidR="0032652D" w:rsidRDefault="00BE47E7">
      <w:pPr>
        <w:spacing w:line="360" w:lineRule="auto"/>
        <w:ind w:right="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EE7469">
        <w:rPr>
          <w:rFonts w:ascii="Arial" w:hAnsi="Arial" w:cs="Arial"/>
          <w:b/>
          <w:sz w:val="20"/>
        </w:rPr>
        <w:t>. Obblighi del Committente.</w:t>
      </w:r>
      <w:r w:rsidR="00EE7469">
        <w:rPr>
          <w:rFonts w:ascii="Arial" w:hAnsi="Arial" w:cs="Arial"/>
          <w:sz w:val="20"/>
        </w:rPr>
        <w:t xml:space="preserve"> </w:t>
      </w:r>
    </w:p>
    <w:p w:rsidR="0032652D" w:rsidRDefault="00EE7469">
      <w:pPr>
        <w:spacing w:line="360" w:lineRule="auto"/>
        <w:ind w:right="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Committente si impegna a mettere a disposizione del Professionista tutti i dati e le informazioni richieste, nonché i documenti, utili al raggiungimento dei fini prefissati.</w:t>
      </w:r>
    </w:p>
    <w:p w:rsidR="007B5AE8" w:rsidRDefault="007B5AE8">
      <w:pPr>
        <w:spacing w:line="360" w:lineRule="auto"/>
        <w:ind w:right="98"/>
        <w:jc w:val="both"/>
        <w:rPr>
          <w:rFonts w:ascii="Arial" w:hAnsi="Arial" w:cs="Arial"/>
          <w:sz w:val="20"/>
        </w:rPr>
      </w:pPr>
    </w:p>
    <w:p w:rsidR="0032652D" w:rsidRDefault="00BE47E7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="00EE7469">
        <w:rPr>
          <w:rFonts w:ascii="Arial" w:hAnsi="Arial" w:cs="Arial"/>
          <w:b/>
          <w:sz w:val="20"/>
        </w:rPr>
        <w:t>. Compensi.</w:t>
      </w:r>
    </w:p>
    <w:p w:rsidR="0032652D" w:rsidRDefault="00EE746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Per le prestazioni di cui sopra il compenso spettante al Professionista </w:t>
      </w:r>
      <w:r w:rsidR="007B5AE8">
        <w:rPr>
          <w:rFonts w:ascii="Arial" w:hAnsi="Arial" w:cs="Arial"/>
          <w:sz w:val="20"/>
        </w:rPr>
        <w:t xml:space="preserve">è valutata </w:t>
      </w:r>
      <w:r w:rsidR="00B15609">
        <w:rPr>
          <w:rFonts w:ascii="Arial" w:hAnsi="Arial" w:cs="Arial"/>
          <w:sz w:val="20"/>
        </w:rPr>
        <w:t xml:space="preserve">a discrezione e concordata tra le parti, </w:t>
      </w:r>
      <w:r w:rsidR="00BE47E7">
        <w:rPr>
          <w:rFonts w:ascii="Arial" w:hAnsi="Arial" w:cs="Arial"/>
          <w:sz w:val="20"/>
        </w:rPr>
        <w:t xml:space="preserve">in complessivi euro </w:t>
      </w:r>
      <w:proofErr w:type="spellStart"/>
      <w:r w:rsidR="009632F8">
        <w:rPr>
          <w:rFonts w:ascii="Arial" w:hAnsi="Arial" w:cs="Arial"/>
          <w:sz w:val="20"/>
        </w:rPr>
        <w:t>xxxxxxxxxxxxxxxxxxx</w:t>
      </w:r>
      <w:proofErr w:type="spellEnd"/>
      <w:r w:rsidR="00B15609">
        <w:rPr>
          <w:rFonts w:ascii="Arial" w:hAnsi="Arial" w:cs="Arial"/>
          <w:sz w:val="20"/>
        </w:rPr>
        <w:t xml:space="preserve"> (</w:t>
      </w:r>
      <w:proofErr w:type="spellStart"/>
      <w:r w:rsidR="00B15609">
        <w:rPr>
          <w:rFonts w:ascii="Arial" w:hAnsi="Arial" w:cs="Arial"/>
          <w:sz w:val="20"/>
        </w:rPr>
        <w:t>diconsi</w:t>
      </w:r>
      <w:proofErr w:type="spellEnd"/>
      <w:r w:rsidR="00B15609">
        <w:rPr>
          <w:rFonts w:ascii="Arial" w:hAnsi="Arial" w:cs="Arial"/>
          <w:sz w:val="20"/>
        </w:rPr>
        <w:t xml:space="preserve"> euro </w:t>
      </w:r>
      <w:r w:rsidR="00BE47E7">
        <w:rPr>
          <w:rFonts w:ascii="Arial" w:hAnsi="Arial" w:cs="Arial"/>
          <w:sz w:val="20"/>
        </w:rPr>
        <w:t>.</w:t>
      </w:r>
      <w:proofErr w:type="spellStart"/>
      <w:r w:rsidR="009632F8">
        <w:rPr>
          <w:rFonts w:ascii="Arial" w:hAnsi="Arial" w:cs="Arial"/>
          <w:sz w:val="20"/>
        </w:rPr>
        <w:t>xxxxxxxxxxxx</w:t>
      </w:r>
      <w:proofErr w:type="spellEnd"/>
      <w:r w:rsidR="00B15609">
        <w:rPr>
          <w:rFonts w:ascii="Arial" w:hAnsi="Arial" w:cs="Arial"/>
          <w:sz w:val="20"/>
        </w:rPr>
        <w:t>/</w:t>
      </w:r>
      <w:proofErr w:type="spellStart"/>
      <w:r w:rsidR="009632F8">
        <w:rPr>
          <w:rFonts w:ascii="Arial" w:hAnsi="Arial" w:cs="Arial"/>
          <w:sz w:val="20"/>
        </w:rPr>
        <w:t>xx</w:t>
      </w:r>
      <w:proofErr w:type="spellEnd"/>
      <w:r w:rsidR="00B15609">
        <w:rPr>
          <w:rFonts w:ascii="Arial" w:hAnsi="Arial" w:cs="Arial"/>
          <w:sz w:val="20"/>
        </w:rPr>
        <w:t>)</w:t>
      </w:r>
      <w:r w:rsidR="0031049E">
        <w:rPr>
          <w:rFonts w:ascii="Arial" w:hAnsi="Arial" w:cs="Arial"/>
          <w:sz w:val="20"/>
        </w:rPr>
        <w:t>, oltre iva 2</w:t>
      </w:r>
      <w:r w:rsidR="00BE47E7">
        <w:rPr>
          <w:rFonts w:ascii="Arial" w:hAnsi="Arial" w:cs="Arial"/>
          <w:sz w:val="20"/>
        </w:rPr>
        <w:t>2</w:t>
      </w:r>
      <w:r w:rsidR="0031049E">
        <w:rPr>
          <w:rFonts w:ascii="Arial" w:hAnsi="Arial" w:cs="Arial"/>
          <w:sz w:val="20"/>
        </w:rPr>
        <w:t xml:space="preserve">% e c.p. 2%. </w:t>
      </w:r>
      <w:r w:rsidR="00677B3A">
        <w:rPr>
          <w:rFonts w:ascii="Arial" w:hAnsi="Arial" w:cs="Arial"/>
          <w:sz w:val="20"/>
        </w:rPr>
        <w:t xml:space="preserve">Il pagamento sarà effettuato </w:t>
      </w:r>
      <w:r>
        <w:rPr>
          <w:rFonts w:ascii="Arial" w:hAnsi="Arial" w:cs="Arial"/>
          <w:sz w:val="20"/>
        </w:rPr>
        <w:t xml:space="preserve"> con le seguenti modalità.</w:t>
      </w:r>
    </w:p>
    <w:p w:rsidR="0031049E" w:rsidRDefault="00BE47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 xml:space="preserve">Acconto di euro </w:t>
      </w:r>
      <w:proofErr w:type="spellStart"/>
      <w:r w:rsidR="009632F8">
        <w:rPr>
          <w:rFonts w:ascii="Arial" w:hAnsi="Arial" w:cs="Arial"/>
          <w:i/>
          <w:sz w:val="20"/>
          <w:u w:val="single"/>
        </w:rPr>
        <w:t>xxxxxxxxxx</w:t>
      </w:r>
      <w:proofErr w:type="spellEnd"/>
      <w:r>
        <w:rPr>
          <w:rFonts w:ascii="Arial" w:hAnsi="Arial" w:cs="Arial"/>
          <w:i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oltre iva 22% e c.p. 2% alla firma del presente Conferimento di Incarico.</w:t>
      </w:r>
    </w:p>
    <w:p w:rsidR="00BE47E7" w:rsidRDefault="00BE47E7" w:rsidP="00BE47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/>
        </w:rPr>
        <w:t xml:space="preserve">Saldo di euro </w:t>
      </w:r>
      <w:proofErr w:type="spellStart"/>
      <w:r w:rsidR="009632F8">
        <w:rPr>
          <w:rFonts w:ascii="Arial" w:hAnsi="Arial" w:cs="Arial"/>
          <w:i/>
          <w:sz w:val="20"/>
          <w:u w:val="single"/>
        </w:rPr>
        <w:t>xxxxxxxxxxxx</w:t>
      </w:r>
      <w:proofErr w:type="spellEnd"/>
      <w:r>
        <w:rPr>
          <w:rFonts w:ascii="Arial" w:hAnsi="Arial" w:cs="Arial"/>
          <w:i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oltre iva 22% e c.p. 2% alla chiusura dei lavori di taglio.</w:t>
      </w:r>
    </w:p>
    <w:p w:rsidR="006A3980" w:rsidRDefault="006A3980" w:rsidP="006A398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32652D" w:rsidRDefault="00BE47E7" w:rsidP="006A3980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</w:t>
      </w:r>
      <w:r w:rsidR="00EE7469">
        <w:rPr>
          <w:rFonts w:ascii="Arial" w:hAnsi="Arial" w:cs="Arial"/>
          <w:b/>
          <w:sz w:val="20"/>
        </w:rPr>
        <w:t>. Compensi accessori e rimborsi spese.</w:t>
      </w: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quanto ad ulterio</w:t>
      </w:r>
      <w:r w:rsidR="00B15609">
        <w:rPr>
          <w:rFonts w:ascii="Arial" w:hAnsi="Arial" w:cs="Arial"/>
          <w:sz w:val="20"/>
        </w:rPr>
        <w:t>ri ade</w:t>
      </w:r>
      <w:r w:rsidR="002B1088">
        <w:rPr>
          <w:rFonts w:ascii="Arial" w:hAnsi="Arial" w:cs="Arial"/>
          <w:sz w:val="20"/>
        </w:rPr>
        <w:t>mpimenti qui non previsti o per</w:t>
      </w:r>
      <w:r w:rsidR="00B15609" w:rsidRPr="00B15609">
        <w:rPr>
          <w:rFonts w:ascii="Arial" w:hAnsi="Arial" w:cs="Arial"/>
          <w:sz w:val="20"/>
        </w:rPr>
        <w:t xml:space="preserve"> eventuali prestazioni specifiche diverse da quelle indicate nella presente lettera d'incarico i corrispondenti onorari saranno determinati sulla base di ulteriore accordo fra le parti</w:t>
      </w:r>
      <w:r>
        <w:rPr>
          <w:rFonts w:ascii="Arial" w:hAnsi="Arial" w:cs="Arial"/>
          <w:sz w:val="20"/>
        </w:rPr>
        <w:t>.</w:t>
      </w:r>
    </w:p>
    <w:p w:rsidR="006A3980" w:rsidRDefault="006A3980" w:rsidP="006A3980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32652D" w:rsidRDefault="00BE47E7" w:rsidP="006A3980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</w:t>
      </w:r>
      <w:r w:rsidR="00EE7469">
        <w:rPr>
          <w:rFonts w:ascii="Arial" w:hAnsi="Arial" w:cs="Arial"/>
          <w:b/>
          <w:sz w:val="20"/>
        </w:rPr>
        <w:t>. Pagamenti.</w:t>
      </w:r>
    </w:p>
    <w:p w:rsidR="0026604F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pagamento degli onorari e dei rimborsi spettanti al Professionista, saranno effettuati </w:t>
      </w:r>
      <w:r w:rsidR="00677B3A">
        <w:rPr>
          <w:rFonts w:ascii="Arial" w:hAnsi="Arial" w:cs="Arial"/>
          <w:sz w:val="20"/>
        </w:rPr>
        <w:t xml:space="preserve">mediante </w:t>
      </w:r>
      <w:r>
        <w:rPr>
          <w:rFonts w:ascii="Arial" w:hAnsi="Arial" w:cs="Arial"/>
          <w:sz w:val="20"/>
        </w:rPr>
        <w:t xml:space="preserve"> </w:t>
      </w:r>
      <w:r w:rsidR="00677B3A" w:rsidRPr="00677B3A">
        <w:rPr>
          <w:rFonts w:ascii="Arial" w:hAnsi="Arial" w:cs="Arial"/>
          <w:sz w:val="20"/>
        </w:rPr>
        <w:t xml:space="preserve">Bonifico bancario c/o Banca </w:t>
      </w:r>
      <w:proofErr w:type="spellStart"/>
      <w:r w:rsidR="009632F8">
        <w:rPr>
          <w:rFonts w:ascii="Arial" w:hAnsi="Arial" w:cs="Arial"/>
          <w:sz w:val="20"/>
        </w:rPr>
        <w:t>xxxxxxxxxxxxxxxxxxxxxxxxxxxx</w:t>
      </w:r>
      <w:proofErr w:type="spellEnd"/>
      <w:r w:rsidR="00677B3A">
        <w:rPr>
          <w:rFonts w:ascii="Arial" w:hAnsi="Arial" w:cs="Arial"/>
          <w:sz w:val="20"/>
        </w:rPr>
        <w:t xml:space="preserve"> </w:t>
      </w: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importi saranno corrisposti dal Committente, previa richiesta del Dott</w:t>
      </w:r>
      <w:r w:rsidR="000518BE">
        <w:rPr>
          <w:rFonts w:ascii="Arial" w:hAnsi="Arial" w:cs="Arial"/>
          <w:sz w:val="20"/>
        </w:rPr>
        <w:t xml:space="preserve">. </w:t>
      </w:r>
      <w:proofErr w:type="spellStart"/>
      <w:r w:rsidR="009632F8">
        <w:rPr>
          <w:rFonts w:ascii="Arial" w:hAnsi="Arial" w:cs="Arial"/>
          <w:sz w:val="20"/>
        </w:rPr>
        <w:t>xxxxxxxxxxxxxxxxx</w:t>
      </w:r>
      <w:proofErr w:type="spellEnd"/>
      <w:r>
        <w:rPr>
          <w:rFonts w:ascii="Arial" w:hAnsi="Arial" w:cs="Arial"/>
          <w:sz w:val="20"/>
        </w:rPr>
        <w:t xml:space="preserve"> e dietro presentazione di documentazione giustificativa.</w:t>
      </w:r>
    </w:p>
    <w:p w:rsidR="006A3980" w:rsidRDefault="006A3980" w:rsidP="006A3980">
      <w:pPr>
        <w:pStyle w:val="Corpodeltesto31"/>
        <w:spacing w:before="0" w:after="0" w:line="360" w:lineRule="auto"/>
        <w:ind w:right="-82"/>
        <w:rPr>
          <w:rFonts w:cs="Arial"/>
          <w:b/>
          <w:sz w:val="20"/>
          <w:lang w:val="it-IT"/>
        </w:rPr>
      </w:pPr>
    </w:p>
    <w:p w:rsidR="0032652D" w:rsidRDefault="00BE47E7" w:rsidP="006A3980">
      <w:pPr>
        <w:pStyle w:val="Corpodeltesto31"/>
        <w:spacing w:before="0" w:after="0" w:line="360" w:lineRule="auto"/>
        <w:ind w:right="-82"/>
        <w:rPr>
          <w:rFonts w:cs="Arial"/>
          <w:sz w:val="20"/>
          <w:lang w:val="it-IT"/>
        </w:rPr>
      </w:pPr>
      <w:r>
        <w:rPr>
          <w:rFonts w:cs="Arial"/>
          <w:b/>
          <w:sz w:val="20"/>
          <w:lang w:val="it-IT"/>
        </w:rPr>
        <w:t>10</w:t>
      </w:r>
      <w:r w:rsidR="00EE7469">
        <w:rPr>
          <w:rFonts w:cs="Arial"/>
          <w:b/>
          <w:sz w:val="20"/>
          <w:lang w:val="it-IT"/>
        </w:rPr>
        <w:t>. Modifiche.</w:t>
      </w:r>
      <w:r w:rsidR="00EE7469">
        <w:rPr>
          <w:rFonts w:cs="Arial"/>
          <w:sz w:val="20"/>
          <w:lang w:val="it-IT"/>
        </w:rPr>
        <w:t xml:space="preserve"> </w:t>
      </w:r>
    </w:p>
    <w:p w:rsidR="0032652D" w:rsidRDefault="00EE7469" w:rsidP="006A3980">
      <w:pPr>
        <w:pStyle w:val="Corpodeltesto31"/>
        <w:spacing w:before="0" w:after="0" w:line="360" w:lineRule="auto"/>
        <w:ind w:right="-82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Ulteriori accordi, supplementi e modifiche al presente incarico professionale, come anche la cancellazione di sue parti, dovranno essere stipulati in forma scritta e sottoscritti da ambo le Parti.</w:t>
      </w:r>
    </w:p>
    <w:p w:rsidR="00A315D5" w:rsidRDefault="00A315D5" w:rsidP="006A3980">
      <w:pPr>
        <w:pStyle w:val="Corpodeltesto31"/>
        <w:spacing w:before="0" w:after="0" w:line="360" w:lineRule="auto"/>
        <w:ind w:right="-82"/>
        <w:rPr>
          <w:rFonts w:cs="Arial"/>
          <w:sz w:val="20"/>
          <w:lang w:val="it-IT"/>
        </w:rPr>
      </w:pPr>
    </w:p>
    <w:p w:rsidR="0032652D" w:rsidRDefault="00BE47E7" w:rsidP="006A3980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</w:t>
      </w:r>
      <w:r w:rsidR="00EE7469">
        <w:rPr>
          <w:rFonts w:ascii="Arial" w:hAnsi="Arial" w:cs="Arial"/>
          <w:b/>
          <w:sz w:val="20"/>
        </w:rPr>
        <w:t>. Varie.</w:t>
      </w: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Professionista dichiara di non trovarsi, per l'espletamento dell'incarico, in alcuna condizione di incompatibilità ai sensi delle disposizioni di legge o contrattuali.</w:t>
      </w: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presente è sottoscritta dal Professionista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proofErr w:type="spellEnd"/>
      <w:r w:rsidR="00C751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nella sua qualità </w:t>
      </w:r>
      <w:r w:rsidR="000518BE">
        <w:rPr>
          <w:rFonts w:ascii="Arial" w:hAnsi="Arial" w:cs="Arial"/>
          <w:sz w:val="20"/>
        </w:rPr>
        <w:t>titolare dell’omonimo studio professionale.</w:t>
      </w: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Professionista </w:t>
      </w:r>
      <w:r w:rsidR="00C7517C">
        <w:rPr>
          <w:rFonts w:ascii="Arial" w:hAnsi="Arial" w:cs="Arial"/>
          <w:sz w:val="20"/>
        </w:rPr>
        <w:t xml:space="preserve">Direttore dei Lavori </w:t>
      </w:r>
      <w:proofErr w:type="spellStart"/>
      <w:r w:rsidR="00C7517C">
        <w:rPr>
          <w:rFonts w:ascii="Arial" w:hAnsi="Arial" w:cs="Arial"/>
          <w:sz w:val="20"/>
        </w:rPr>
        <w:t>Selvicolturali</w:t>
      </w:r>
      <w:proofErr w:type="spellEnd"/>
      <w:r w:rsidR="00C751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da atto di essere assicurato con Polizza RC Professionale </w:t>
      </w:r>
      <w:r w:rsidR="009E345D" w:rsidRPr="009E345D">
        <w:rPr>
          <w:rFonts w:ascii="Arial" w:hAnsi="Arial" w:cs="Arial"/>
          <w:sz w:val="20"/>
        </w:rPr>
        <w:t>n.</w:t>
      </w:r>
      <w:r w:rsidR="009E345D">
        <w:rPr>
          <w:rFonts w:ascii="Arial" w:hAnsi="Arial" w:cs="Arial"/>
          <w:sz w:val="20"/>
        </w:rPr>
        <w:t xml:space="preserve"> </w:t>
      </w:r>
      <w:proofErr w:type="spellStart"/>
      <w:r w:rsidR="009632F8">
        <w:rPr>
          <w:rFonts w:ascii="Arial" w:hAnsi="Arial" w:cs="Arial"/>
          <w:sz w:val="20"/>
        </w:rPr>
        <w:t>xxxxxxxxxxxxx</w:t>
      </w:r>
      <w:proofErr w:type="spellEnd"/>
      <w:r w:rsidR="00AB2CE9">
        <w:rPr>
          <w:rFonts w:ascii="Arial" w:hAnsi="Arial" w:cs="Arial"/>
          <w:sz w:val="20"/>
        </w:rPr>
        <w:t xml:space="preserve"> rilasciata dalla Compagnia </w:t>
      </w:r>
      <w:proofErr w:type="spellStart"/>
      <w:r w:rsidR="009632F8">
        <w:rPr>
          <w:rFonts w:ascii="Arial" w:hAnsi="Arial" w:cs="Arial"/>
          <w:sz w:val="20"/>
        </w:rPr>
        <w:t>xxxxxxxxxxxxxxxxxxx</w:t>
      </w:r>
      <w:proofErr w:type="spellEnd"/>
      <w:r w:rsidR="00AB2CE9">
        <w:rPr>
          <w:rFonts w:ascii="Arial" w:hAnsi="Arial" w:cs="Arial"/>
          <w:sz w:val="20"/>
        </w:rPr>
        <w:t>.</w:t>
      </w: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quanto non espressamente indicato nel presente atto, si rimanda alla disciplina di cui al cod. civ. ed alla vigente normativa.</w:t>
      </w:r>
    </w:p>
    <w:p w:rsidR="00A315D5" w:rsidRDefault="00A315D5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Default="00BE47E7" w:rsidP="006A3980">
      <w:pPr>
        <w:spacing w:line="360" w:lineRule="auto"/>
        <w:ind w:right="-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12</w:t>
      </w:r>
      <w:r w:rsidR="00EE7469">
        <w:rPr>
          <w:rFonts w:ascii="Arial" w:hAnsi="Arial" w:cs="Arial"/>
          <w:b/>
          <w:bCs/>
          <w:sz w:val="20"/>
        </w:rPr>
        <w:t>. Foro competente</w:t>
      </w:r>
      <w:r w:rsidR="00EE7469">
        <w:rPr>
          <w:rFonts w:ascii="Arial" w:hAnsi="Arial" w:cs="Arial"/>
          <w:bCs/>
          <w:sz w:val="20"/>
        </w:rPr>
        <w:t xml:space="preserve">. </w:t>
      </w:r>
    </w:p>
    <w:p w:rsidR="0032652D" w:rsidRDefault="00EE7469" w:rsidP="006A3980">
      <w:pPr>
        <w:spacing w:line="360" w:lineRule="auto"/>
        <w:ind w:right="-82"/>
        <w:jc w:val="both"/>
        <w:rPr>
          <w:rFonts w:ascii="Arial" w:hAnsi="Arial" w:cs="Arial"/>
          <w:bCs/>
          <w:i/>
          <w:sz w:val="20"/>
          <w:szCs w:val="18"/>
        </w:rPr>
      </w:pPr>
      <w:r>
        <w:rPr>
          <w:rFonts w:ascii="Arial" w:hAnsi="Arial" w:cs="Arial"/>
          <w:bCs/>
          <w:sz w:val="20"/>
        </w:rPr>
        <w:t>Per tutte le controversie sull’interpretazione ed esecuzione del presente atto, sarà competente in via esclusiva il Foro di</w:t>
      </w:r>
      <w:r w:rsidR="009E345D">
        <w:rPr>
          <w:rFonts w:ascii="Arial" w:hAnsi="Arial" w:cs="Arial"/>
          <w:bCs/>
          <w:sz w:val="20"/>
        </w:rPr>
        <w:t xml:space="preserve"> </w:t>
      </w:r>
      <w:proofErr w:type="spellStart"/>
      <w:r w:rsidR="009632F8">
        <w:rPr>
          <w:rFonts w:ascii="Arial" w:hAnsi="Arial" w:cs="Arial"/>
          <w:bCs/>
          <w:sz w:val="20"/>
        </w:rPr>
        <w:t>xxxxxxxxxxxxxxxxxxxxxxx</w:t>
      </w:r>
      <w:proofErr w:type="spellEnd"/>
      <w:r>
        <w:rPr>
          <w:rFonts w:ascii="Arial" w:hAnsi="Arial" w:cs="Arial"/>
          <w:bCs/>
          <w:i/>
          <w:sz w:val="20"/>
          <w:szCs w:val="18"/>
        </w:rPr>
        <w:t>.</w:t>
      </w:r>
    </w:p>
    <w:p w:rsidR="009E345D" w:rsidRDefault="009E345D" w:rsidP="006A3980">
      <w:pPr>
        <w:spacing w:line="360" w:lineRule="auto"/>
        <w:ind w:right="-82"/>
        <w:jc w:val="both"/>
        <w:rPr>
          <w:rFonts w:ascii="Arial" w:hAnsi="Arial" w:cs="Arial"/>
          <w:bCs/>
          <w:i/>
          <w:sz w:val="20"/>
          <w:szCs w:val="18"/>
        </w:rPr>
      </w:pP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Letto, approvato e sottoscritto</w:t>
      </w:r>
    </w:p>
    <w:p w:rsidR="0032652D" w:rsidRDefault="0032652D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BE47E7" w:rsidRDefault="009632F8" w:rsidP="00BE47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Luogo</w:t>
      </w:r>
      <w:r w:rsidR="00BE47E7">
        <w:rPr>
          <w:rFonts w:ascii="Arial" w:hAnsi="Arial" w:cs="Arial"/>
          <w:sz w:val="20"/>
        </w:rPr>
        <w:t xml:space="preserve">, li </w:t>
      </w:r>
      <w:proofErr w:type="spellStart"/>
      <w:r>
        <w:rPr>
          <w:rFonts w:ascii="Arial" w:hAnsi="Arial" w:cs="Arial"/>
          <w:sz w:val="20"/>
        </w:rPr>
        <w:t>xxxxxxxxxxxxxxxxxx</w:t>
      </w:r>
      <w:proofErr w:type="spellEnd"/>
    </w:p>
    <w:p w:rsidR="00A315D5" w:rsidRDefault="00A315D5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COMMITTENTE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IL PROFESSIONISTA</w:t>
      </w:r>
    </w:p>
    <w:p w:rsidR="00A315D5" w:rsidRDefault="00A315D5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</w:p>
    <w:p w:rsidR="0032652D" w:rsidRDefault="0032652D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A315D5" w:rsidRDefault="00A315D5" w:rsidP="006A3980">
      <w:pPr>
        <w:spacing w:line="360" w:lineRule="auto"/>
        <w:ind w:right="-82"/>
        <w:jc w:val="both"/>
        <w:rPr>
          <w:rFonts w:ascii="Arial" w:hAnsi="Arial" w:cs="Arial"/>
          <w:bCs/>
          <w:sz w:val="20"/>
        </w:rPr>
      </w:pPr>
    </w:p>
    <w:p w:rsidR="0032652D" w:rsidRDefault="00EE7469" w:rsidP="006A3980">
      <w:pPr>
        <w:spacing w:line="360" w:lineRule="auto"/>
        <w:ind w:right="-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Ai sensi degli artt. 1341 e 1342 c.c. si approvano specificamente per iscritto le clausole di cui ai </w:t>
      </w:r>
      <w:proofErr w:type="spellStart"/>
      <w:r>
        <w:rPr>
          <w:rFonts w:ascii="Arial" w:hAnsi="Arial" w:cs="Arial"/>
          <w:bCs/>
          <w:sz w:val="20"/>
        </w:rPr>
        <w:t>nn</w:t>
      </w:r>
      <w:proofErr w:type="spellEnd"/>
      <w:r>
        <w:rPr>
          <w:rFonts w:ascii="Arial" w:hAnsi="Arial" w:cs="Arial"/>
          <w:bCs/>
          <w:sz w:val="20"/>
        </w:rPr>
        <w:t>. 1, 2, 3, 4, 5, 6, 7, 8, 9</w:t>
      </w:r>
      <w:r w:rsidR="006A3980">
        <w:rPr>
          <w:rFonts w:ascii="Arial" w:hAnsi="Arial" w:cs="Arial"/>
          <w:bCs/>
          <w:sz w:val="20"/>
        </w:rPr>
        <w:t>, 10, 11</w:t>
      </w:r>
      <w:r w:rsidR="00BE47E7">
        <w:rPr>
          <w:rFonts w:ascii="Arial" w:hAnsi="Arial" w:cs="Arial"/>
          <w:bCs/>
          <w:sz w:val="20"/>
        </w:rPr>
        <w:t>, 12</w:t>
      </w:r>
      <w:r>
        <w:rPr>
          <w:rFonts w:ascii="Arial" w:hAnsi="Arial" w:cs="Arial"/>
          <w:bCs/>
          <w:sz w:val="20"/>
        </w:rPr>
        <w:t xml:space="preserve"> del presente atto.</w:t>
      </w:r>
    </w:p>
    <w:p w:rsidR="00A315D5" w:rsidRDefault="00A315D5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Letto, approvato e sottoscritto</w:t>
      </w:r>
    </w:p>
    <w:p w:rsidR="0032652D" w:rsidRDefault="0032652D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A315D5" w:rsidRDefault="009632F8" w:rsidP="00A315D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Luogo</w:t>
      </w:r>
      <w:r w:rsidR="00A315D5">
        <w:rPr>
          <w:rFonts w:ascii="Arial" w:hAnsi="Arial" w:cs="Arial"/>
          <w:sz w:val="20"/>
        </w:rPr>
        <w:t xml:space="preserve">, li </w:t>
      </w:r>
      <w:proofErr w:type="spellStart"/>
      <w:r>
        <w:rPr>
          <w:rFonts w:ascii="Arial" w:hAnsi="Arial" w:cs="Arial"/>
          <w:sz w:val="20"/>
        </w:rPr>
        <w:t>xxxxxxxxxxxxxx</w:t>
      </w:r>
      <w:proofErr w:type="spellEnd"/>
    </w:p>
    <w:p w:rsidR="00A315D5" w:rsidRDefault="00A315D5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COMMITTENTE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IL PROFESSIONISTA</w:t>
      </w:r>
    </w:p>
    <w:p w:rsidR="00A315D5" w:rsidRDefault="00A315D5" w:rsidP="006A3980">
      <w:pPr>
        <w:spacing w:line="360" w:lineRule="auto"/>
        <w:jc w:val="both"/>
        <w:rPr>
          <w:rFonts w:ascii="Arial" w:hAnsi="Arial" w:cs="Arial"/>
          <w:sz w:val="20"/>
        </w:rPr>
      </w:pPr>
    </w:p>
    <w:p w:rsidR="0032652D" w:rsidRDefault="00EE7469" w:rsidP="006A398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_________________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</w:p>
    <w:p w:rsidR="00EE7469" w:rsidRDefault="00EE7469">
      <w:pPr>
        <w:spacing w:line="360" w:lineRule="auto"/>
        <w:rPr>
          <w:rFonts w:ascii="Arial" w:hAnsi="Arial" w:cs="Arial"/>
          <w:sz w:val="20"/>
        </w:rPr>
      </w:pPr>
    </w:p>
    <w:sectPr w:rsidR="00EE7469" w:rsidSect="0032652D">
      <w:headerReference w:type="default" r:id="rId7"/>
      <w:footerReference w:type="default" r:id="rId8"/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C9" w:rsidRDefault="000C63C9" w:rsidP="0026604F">
      <w:r>
        <w:separator/>
      </w:r>
    </w:p>
  </w:endnote>
  <w:endnote w:type="continuationSeparator" w:id="0">
    <w:p w:rsidR="000C63C9" w:rsidRDefault="000C63C9" w:rsidP="0026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FC" w:rsidRDefault="008A1042">
    <w:pPr>
      <w:pStyle w:val="Pidipagina"/>
      <w:jc w:val="right"/>
    </w:pPr>
    <w:r>
      <w:fldChar w:fldCharType="begin"/>
    </w:r>
    <w:r w:rsidR="00774900">
      <w:instrText xml:space="preserve"> PAGE   \* MERGEFORMAT </w:instrText>
    </w:r>
    <w:r>
      <w:fldChar w:fldCharType="separate"/>
    </w:r>
    <w:r w:rsidR="00882D51">
      <w:rPr>
        <w:noProof/>
      </w:rPr>
      <w:t>4</w:t>
    </w:r>
    <w:r>
      <w:rPr>
        <w:noProof/>
      </w:rPr>
      <w:fldChar w:fldCharType="end"/>
    </w:r>
  </w:p>
  <w:p w:rsidR="001716FC" w:rsidRDefault="001716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C9" w:rsidRDefault="000C63C9" w:rsidP="0026604F">
      <w:r>
        <w:separator/>
      </w:r>
    </w:p>
  </w:footnote>
  <w:footnote w:type="continuationSeparator" w:id="0">
    <w:p w:rsidR="000C63C9" w:rsidRDefault="000C63C9" w:rsidP="00266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88" w:rsidRDefault="002B1088" w:rsidP="002B1088">
    <w:pPr>
      <w:pStyle w:val="Intestazione"/>
      <w:rPr>
        <w:i/>
        <w:sz w:val="22"/>
        <w:szCs w:val="22"/>
      </w:rPr>
    </w:pPr>
    <w:r>
      <w:rPr>
        <w:i/>
        <w:sz w:val="22"/>
        <w:szCs w:val="22"/>
      </w:rPr>
      <w:t>Contratto di c</w:t>
    </w:r>
    <w:r w:rsidR="00A315D5">
      <w:rPr>
        <w:i/>
        <w:sz w:val="22"/>
        <w:szCs w:val="22"/>
      </w:rPr>
      <w:t xml:space="preserve">onferimento di </w:t>
    </w:r>
    <w:r w:rsidR="0026604F" w:rsidRPr="0026604F">
      <w:rPr>
        <w:i/>
        <w:sz w:val="22"/>
        <w:szCs w:val="22"/>
      </w:rPr>
      <w:t xml:space="preserve">incarico di Direttore </w:t>
    </w:r>
    <w:r w:rsidR="00C7517C">
      <w:rPr>
        <w:i/>
        <w:sz w:val="22"/>
        <w:szCs w:val="22"/>
      </w:rPr>
      <w:t xml:space="preserve">dei Lavori </w:t>
    </w:r>
    <w:proofErr w:type="spellStart"/>
    <w:r w:rsidR="00C7517C">
      <w:rPr>
        <w:i/>
        <w:sz w:val="22"/>
        <w:szCs w:val="22"/>
      </w:rPr>
      <w:t>Selvicolturali</w:t>
    </w:r>
    <w:proofErr w:type="spellEnd"/>
    <w:r>
      <w:rPr>
        <w:i/>
        <w:sz w:val="22"/>
        <w:szCs w:val="22"/>
      </w:rPr>
      <w:t xml:space="preserve"> </w:t>
    </w:r>
  </w:p>
  <w:p w:rsidR="0026604F" w:rsidRPr="0026604F" w:rsidRDefault="0026604F" w:rsidP="002B1088">
    <w:pPr>
      <w:pStyle w:val="Intestazione"/>
      <w:rPr>
        <w:i/>
        <w:sz w:val="22"/>
        <w:szCs w:val="22"/>
      </w:rPr>
    </w:pPr>
    <w:r w:rsidRPr="0026604F">
      <w:rPr>
        <w:i/>
        <w:sz w:val="22"/>
        <w:szCs w:val="22"/>
      </w:rPr>
      <w:t xml:space="preserve">Dott. </w:t>
    </w:r>
    <w:proofErr w:type="spellStart"/>
    <w:r w:rsidR="007614A5">
      <w:rPr>
        <w:i/>
        <w:sz w:val="22"/>
        <w:szCs w:val="22"/>
      </w:rPr>
      <w:t>For</w:t>
    </w:r>
    <w:proofErr w:type="spellEnd"/>
    <w:r w:rsidR="007614A5">
      <w:rPr>
        <w:i/>
        <w:sz w:val="22"/>
        <w:szCs w:val="22"/>
      </w:rPr>
      <w:t xml:space="preserve">. </w:t>
    </w:r>
    <w:proofErr w:type="spellStart"/>
    <w:r w:rsidR="009632F8">
      <w:rPr>
        <w:i/>
        <w:sz w:val="22"/>
        <w:szCs w:val="22"/>
      </w:rPr>
      <w:t>xxxxxxxxxxxxx</w:t>
    </w:r>
    <w:proofErr w:type="spellEnd"/>
    <w:r w:rsidRPr="0026604F">
      <w:rPr>
        <w:i/>
        <w:sz w:val="22"/>
        <w:szCs w:val="22"/>
      </w:rPr>
      <w:t xml:space="preserve"> </w:t>
    </w:r>
    <w:r w:rsidR="002B1088">
      <w:rPr>
        <w:i/>
        <w:sz w:val="22"/>
        <w:szCs w:val="22"/>
      </w:rPr>
      <w:t xml:space="preserve">/ </w:t>
    </w:r>
    <w:proofErr w:type="spellStart"/>
    <w:r w:rsidR="009632F8">
      <w:rPr>
        <w:i/>
        <w:sz w:val="22"/>
        <w:szCs w:val="22"/>
      </w:rPr>
      <w:t>xxxxxxxxxxxxxxxxxxxxxxxx</w:t>
    </w:r>
    <w:proofErr w:type="spellEnd"/>
    <w:r>
      <w:rPr>
        <w:i/>
        <w:sz w:val="22"/>
        <w:szCs w:val="22"/>
      </w:rPr>
      <w:t xml:space="preserve">    </w:t>
    </w:r>
    <w:r w:rsidR="00A315D5">
      <w:rPr>
        <w:i/>
        <w:sz w:val="22"/>
        <w:szCs w:val="22"/>
      </w:rPr>
      <w:t xml:space="preserve">                               </w:t>
    </w:r>
  </w:p>
  <w:p w:rsidR="0026604F" w:rsidRDefault="002660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013F3F"/>
    <w:multiLevelType w:val="hybridMultilevel"/>
    <w:tmpl w:val="208CD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27B2"/>
    <w:multiLevelType w:val="hybridMultilevel"/>
    <w:tmpl w:val="187CD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B1DBA"/>
    <w:multiLevelType w:val="hybridMultilevel"/>
    <w:tmpl w:val="548C0E82"/>
    <w:lvl w:ilvl="0" w:tplc="17D8119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A4575"/>
    <w:multiLevelType w:val="hybridMultilevel"/>
    <w:tmpl w:val="957E6870"/>
    <w:lvl w:ilvl="0" w:tplc="E682858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54326"/>
    <w:multiLevelType w:val="hybridMultilevel"/>
    <w:tmpl w:val="4698C120"/>
    <w:lvl w:ilvl="0" w:tplc="0B7C16C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B5AF2"/>
    <w:multiLevelType w:val="hybridMultilevel"/>
    <w:tmpl w:val="96666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41DBF"/>
    <w:multiLevelType w:val="hybridMultilevel"/>
    <w:tmpl w:val="4E08F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B6344"/>
    <w:rsid w:val="000518BE"/>
    <w:rsid w:val="000A0ED9"/>
    <w:rsid w:val="000B4B1D"/>
    <w:rsid w:val="000C184B"/>
    <w:rsid w:val="000C63C9"/>
    <w:rsid w:val="000D123A"/>
    <w:rsid w:val="00133518"/>
    <w:rsid w:val="001716FC"/>
    <w:rsid w:val="0018042A"/>
    <w:rsid w:val="0018136C"/>
    <w:rsid w:val="001E1D46"/>
    <w:rsid w:val="001F1BB3"/>
    <w:rsid w:val="0022582E"/>
    <w:rsid w:val="0026211F"/>
    <w:rsid w:val="0026604F"/>
    <w:rsid w:val="00285390"/>
    <w:rsid w:val="002A33A8"/>
    <w:rsid w:val="002B1088"/>
    <w:rsid w:val="002B22B5"/>
    <w:rsid w:val="002D35B9"/>
    <w:rsid w:val="0031049E"/>
    <w:rsid w:val="0032652D"/>
    <w:rsid w:val="00335AAB"/>
    <w:rsid w:val="00352269"/>
    <w:rsid w:val="00372475"/>
    <w:rsid w:val="00382FC0"/>
    <w:rsid w:val="003861E7"/>
    <w:rsid w:val="003971C0"/>
    <w:rsid w:val="003F1006"/>
    <w:rsid w:val="00403F5A"/>
    <w:rsid w:val="00492463"/>
    <w:rsid w:val="00552998"/>
    <w:rsid w:val="00554CD0"/>
    <w:rsid w:val="005736EF"/>
    <w:rsid w:val="00677B3A"/>
    <w:rsid w:val="00684D96"/>
    <w:rsid w:val="00696D0D"/>
    <w:rsid w:val="006A3980"/>
    <w:rsid w:val="006B085F"/>
    <w:rsid w:val="007563C8"/>
    <w:rsid w:val="007614A5"/>
    <w:rsid w:val="00772962"/>
    <w:rsid w:val="00774900"/>
    <w:rsid w:val="007B5AE8"/>
    <w:rsid w:val="007B6344"/>
    <w:rsid w:val="007C3CD2"/>
    <w:rsid w:val="007C6E11"/>
    <w:rsid w:val="00872146"/>
    <w:rsid w:val="008769AC"/>
    <w:rsid w:val="00882D51"/>
    <w:rsid w:val="00893860"/>
    <w:rsid w:val="008A1042"/>
    <w:rsid w:val="008C63EC"/>
    <w:rsid w:val="008D039E"/>
    <w:rsid w:val="009632F8"/>
    <w:rsid w:val="009D194D"/>
    <w:rsid w:val="009E345D"/>
    <w:rsid w:val="009E3F14"/>
    <w:rsid w:val="00A060DF"/>
    <w:rsid w:val="00A20DC6"/>
    <w:rsid w:val="00A25E44"/>
    <w:rsid w:val="00A315D5"/>
    <w:rsid w:val="00A8641E"/>
    <w:rsid w:val="00AA367C"/>
    <w:rsid w:val="00AB2CE9"/>
    <w:rsid w:val="00AB5FA9"/>
    <w:rsid w:val="00AE5CB9"/>
    <w:rsid w:val="00B11925"/>
    <w:rsid w:val="00B15609"/>
    <w:rsid w:val="00B32F7D"/>
    <w:rsid w:val="00B52E69"/>
    <w:rsid w:val="00B5432F"/>
    <w:rsid w:val="00B600E4"/>
    <w:rsid w:val="00B8775D"/>
    <w:rsid w:val="00BB5201"/>
    <w:rsid w:val="00BC1131"/>
    <w:rsid w:val="00BC2DC6"/>
    <w:rsid w:val="00BD13C0"/>
    <w:rsid w:val="00BD329C"/>
    <w:rsid w:val="00BE47E7"/>
    <w:rsid w:val="00C7517C"/>
    <w:rsid w:val="00CB1D54"/>
    <w:rsid w:val="00CD2BFC"/>
    <w:rsid w:val="00CF1D45"/>
    <w:rsid w:val="00D0603D"/>
    <w:rsid w:val="00D7450C"/>
    <w:rsid w:val="00D900E4"/>
    <w:rsid w:val="00D94F51"/>
    <w:rsid w:val="00DA3EF1"/>
    <w:rsid w:val="00E079F8"/>
    <w:rsid w:val="00E56023"/>
    <w:rsid w:val="00E604A1"/>
    <w:rsid w:val="00E95521"/>
    <w:rsid w:val="00EE46FF"/>
    <w:rsid w:val="00EE7469"/>
    <w:rsid w:val="00F5099E"/>
    <w:rsid w:val="00F628FC"/>
    <w:rsid w:val="00F728C7"/>
    <w:rsid w:val="00FC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52D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32652D"/>
    <w:pPr>
      <w:keepNext/>
      <w:spacing w:line="360" w:lineRule="auto"/>
      <w:ind w:left="3540" w:firstLine="708"/>
      <w:jc w:val="both"/>
      <w:outlineLvl w:val="0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2652D"/>
  </w:style>
  <w:style w:type="character" w:customStyle="1" w:styleId="apple-style-span">
    <w:name w:val="apple-style-span"/>
    <w:basedOn w:val="Carpredefinitoparagrafo1"/>
    <w:rsid w:val="0032652D"/>
  </w:style>
  <w:style w:type="character" w:customStyle="1" w:styleId="ListLabel1">
    <w:name w:val="ListLabel 1"/>
    <w:rsid w:val="0032652D"/>
    <w:rPr>
      <w:rFonts w:cs="Courier New"/>
    </w:rPr>
  </w:style>
  <w:style w:type="character" w:customStyle="1" w:styleId="Corpodeltesto3Carattere">
    <w:name w:val="Corpo del testo 3 Carattere"/>
    <w:basedOn w:val="Carpredefinitoparagrafo1"/>
    <w:rsid w:val="0032652D"/>
    <w:rPr>
      <w:rFonts w:ascii="Arial" w:eastAsia="Times New Roman" w:hAnsi="Arial" w:cs="Times New Roman"/>
      <w:kern w:val="1"/>
      <w:lang w:val="de-DE" w:eastAsia="ar-SA" w:bidi="ar-SA"/>
    </w:rPr>
  </w:style>
  <w:style w:type="character" w:customStyle="1" w:styleId="ListLabel2">
    <w:name w:val="ListLabel 2"/>
    <w:rsid w:val="0032652D"/>
    <w:rPr>
      <w:rFonts w:cs="Courier New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3265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semiHidden/>
    <w:rsid w:val="0032652D"/>
    <w:pPr>
      <w:spacing w:after="120"/>
    </w:pPr>
  </w:style>
  <w:style w:type="paragraph" w:styleId="Elenco">
    <w:name w:val="List"/>
    <w:basedOn w:val="Corpodeltesto"/>
    <w:semiHidden/>
    <w:rsid w:val="0032652D"/>
  </w:style>
  <w:style w:type="paragraph" w:styleId="Didascalia">
    <w:name w:val="caption"/>
    <w:basedOn w:val="Normale"/>
    <w:qFormat/>
    <w:rsid w:val="0032652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2652D"/>
    <w:pPr>
      <w:suppressLineNumbers/>
    </w:pPr>
  </w:style>
  <w:style w:type="paragraph" w:customStyle="1" w:styleId="Paragrafoelenco1">
    <w:name w:val="Paragrafo elenco1"/>
    <w:basedOn w:val="Normale"/>
    <w:rsid w:val="0032652D"/>
    <w:pPr>
      <w:ind w:left="720"/>
    </w:pPr>
  </w:style>
  <w:style w:type="paragraph" w:customStyle="1" w:styleId="Corpodeltesto31">
    <w:name w:val="Corpo del testo 31"/>
    <w:basedOn w:val="Normale"/>
    <w:rsid w:val="0032652D"/>
    <w:pPr>
      <w:suppressAutoHyphens w:val="0"/>
      <w:spacing w:before="240" w:after="120"/>
      <w:jc w:val="both"/>
    </w:pPr>
    <w:rPr>
      <w:rFonts w:ascii="Arial" w:eastAsia="Times New Roman" w:hAnsi="Arial" w:cs="Times New Roman"/>
      <w:lang w:val="de-DE" w:eastAsia="ar-SA" w:bidi="ar-SA"/>
    </w:rPr>
  </w:style>
  <w:style w:type="paragraph" w:styleId="Paragrafoelenco">
    <w:name w:val="List Paragraph"/>
    <w:basedOn w:val="Normale"/>
    <w:uiPriority w:val="34"/>
    <w:qFormat/>
    <w:rsid w:val="00D900E4"/>
    <w:pPr>
      <w:ind w:left="708"/>
    </w:pPr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6604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04F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04F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0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04F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MANDATO PROFESSIONALE PER LA DIREZIONE LAVORI PER OPERE FORESTALI</vt:lpstr>
    </vt:vector>
  </TitlesOfParts>
  <Company>admon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 PROFESSIONALE PER LA DIREZIONE LAVORI PER OPERE FORESTALI</dc:title>
  <dc:creator>franchimartinelli_1</dc:creator>
  <cp:lastModifiedBy>Ufficio-Pc</cp:lastModifiedBy>
  <cp:revision>6</cp:revision>
  <cp:lastPrinted>2013-03-28T15:32:00Z</cp:lastPrinted>
  <dcterms:created xsi:type="dcterms:W3CDTF">2018-07-26T15:19:00Z</dcterms:created>
  <dcterms:modified xsi:type="dcterms:W3CDTF">2019-06-13T08:05:00Z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